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2073" w14:textId="77777777" w:rsidR="00073930" w:rsidRPr="00323F91" w:rsidRDefault="00073930" w:rsidP="00073930">
      <w:pPr>
        <w:jc w:val="center"/>
        <w:rPr>
          <w:rFonts w:cs="Arial"/>
          <w:b/>
          <w:sz w:val="22"/>
          <w:szCs w:val="22"/>
        </w:rPr>
      </w:pPr>
      <w:bookmarkStart w:id="0" w:name="_Hlk112067611"/>
      <w:bookmarkStart w:id="1" w:name="_Hlk106354876"/>
      <w:r w:rsidRPr="00323F91">
        <w:rPr>
          <w:rFonts w:cs="Arial"/>
          <w:b/>
          <w:sz w:val="22"/>
          <w:szCs w:val="22"/>
        </w:rPr>
        <w:t>PRESS NOTIFICATION</w:t>
      </w:r>
    </w:p>
    <w:p w14:paraId="31A5B9F3" w14:textId="77777777" w:rsidR="00073930" w:rsidRPr="00323F91" w:rsidRDefault="00073930" w:rsidP="00073930">
      <w:pPr>
        <w:jc w:val="center"/>
        <w:rPr>
          <w:rFonts w:cs="Arial"/>
          <w:b/>
          <w:sz w:val="22"/>
          <w:szCs w:val="22"/>
        </w:rPr>
      </w:pPr>
    </w:p>
    <w:p w14:paraId="3DDB6EA0" w14:textId="77777777" w:rsidR="00073930" w:rsidRPr="00323F91" w:rsidRDefault="00073930" w:rsidP="00073930">
      <w:pPr>
        <w:jc w:val="center"/>
        <w:rPr>
          <w:rFonts w:cs="Arial"/>
          <w:b/>
          <w:sz w:val="22"/>
          <w:szCs w:val="22"/>
        </w:rPr>
      </w:pPr>
      <w:r w:rsidRPr="00323F91">
        <w:rPr>
          <w:rFonts w:cs="Arial"/>
          <w:b/>
          <w:sz w:val="22"/>
          <w:szCs w:val="22"/>
        </w:rPr>
        <w:t>NMDC LIMITED</w:t>
      </w:r>
    </w:p>
    <w:p w14:paraId="262FD7AE" w14:textId="77777777" w:rsidR="00073930" w:rsidRPr="00323F91" w:rsidRDefault="00073930" w:rsidP="00073930">
      <w:pPr>
        <w:jc w:val="center"/>
        <w:rPr>
          <w:rFonts w:cs="Arial"/>
          <w:b/>
          <w:sz w:val="22"/>
          <w:szCs w:val="22"/>
        </w:rPr>
      </w:pPr>
      <w:r w:rsidRPr="00323F91">
        <w:rPr>
          <w:rFonts w:cs="Arial"/>
          <w:b/>
          <w:sz w:val="22"/>
          <w:szCs w:val="22"/>
        </w:rPr>
        <w:t>(A Government of India Enterprise)</w:t>
      </w:r>
    </w:p>
    <w:p w14:paraId="1471E2BD" w14:textId="77777777" w:rsidR="00073930" w:rsidRDefault="00073930" w:rsidP="00073930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‘Khanij Bhavan’, 10-3-311/A, Castle Hills, Masab Tank, Hyderabad – 500 028</w:t>
      </w:r>
    </w:p>
    <w:p w14:paraId="70142CCC" w14:textId="77777777" w:rsidR="00073930" w:rsidRPr="00542576" w:rsidRDefault="00073930" w:rsidP="00073930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542576">
        <w:rPr>
          <w:rFonts w:cs="Arial"/>
          <w:b/>
          <w:sz w:val="22"/>
          <w:szCs w:val="22"/>
        </w:rPr>
        <w:t>Corporate Identity Number (CIN) - L13100AP1958GOI001674</w:t>
      </w:r>
    </w:p>
    <w:p w14:paraId="51077A88" w14:textId="77777777" w:rsidR="00073930" w:rsidRPr="00542576" w:rsidRDefault="00073930" w:rsidP="00073930">
      <w:pPr>
        <w:jc w:val="center"/>
        <w:rPr>
          <w:rFonts w:cs="Arial"/>
          <w:b/>
          <w:bCs/>
          <w:sz w:val="22"/>
          <w:szCs w:val="22"/>
          <w:u w:val="single"/>
        </w:rPr>
      </w:pPr>
    </w:p>
    <w:p w14:paraId="26F486F4" w14:textId="77777777" w:rsidR="00073930" w:rsidRPr="00542576" w:rsidRDefault="00073930" w:rsidP="00073930">
      <w:pPr>
        <w:jc w:val="center"/>
        <w:rPr>
          <w:rFonts w:cs="Arial"/>
          <w:b/>
          <w:bCs/>
          <w:sz w:val="22"/>
          <w:szCs w:val="22"/>
        </w:rPr>
      </w:pPr>
    </w:p>
    <w:p w14:paraId="0DEA066D" w14:textId="77777777" w:rsidR="00073930" w:rsidRPr="00721BA9" w:rsidRDefault="00073930" w:rsidP="00073930">
      <w:pPr>
        <w:tabs>
          <w:tab w:val="center" w:pos="4320"/>
          <w:tab w:val="right" w:pos="8640"/>
        </w:tabs>
        <w:jc w:val="both"/>
        <w:rPr>
          <w:rFonts w:cs="Arial"/>
          <w:spacing w:val="-3"/>
          <w:sz w:val="22"/>
          <w:szCs w:val="22"/>
        </w:rPr>
      </w:pPr>
      <w:r w:rsidRPr="00542576">
        <w:rPr>
          <w:rFonts w:cs="Arial"/>
          <w:sz w:val="22"/>
          <w:szCs w:val="22"/>
        </w:rPr>
        <w:t>Tender Enquiry No:HO(Contracts)/Bacheli complex/Fines Loading/837     Dated 23/08/2022</w:t>
      </w:r>
    </w:p>
    <w:p w14:paraId="66053785" w14:textId="77777777" w:rsidR="00073930" w:rsidRPr="00323F91" w:rsidRDefault="00073930" w:rsidP="00073930">
      <w:pPr>
        <w:jc w:val="both"/>
        <w:rPr>
          <w:rFonts w:cs="Arial"/>
          <w:bCs/>
          <w:iCs/>
          <w:sz w:val="22"/>
          <w:szCs w:val="22"/>
        </w:rPr>
      </w:pPr>
    </w:p>
    <w:p w14:paraId="712FE4CC" w14:textId="77777777" w:rsidR="00073930" w:rsidRPr="005E77FC" w:rsidRDefault="00073930" w:rsidP="00073930">
      <w:pPr>
        <w:jc w:val="both"/>
        <w:rPr>
          <w:rFonts w:ascii="Verdana" w:hAnsi="Verdana"/>
          <w:b/>
          <w:i/>
          <w:iCs/>
          <w:sz w:val="20"/>
        </w:rPr>
      </w:pPr>
      <w:r w:rsidRPr="00323F91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323F91">
        <w:rPr>
          <w:rFonts w:cs="Arial"/>
          <w:b/>
          <w:iCs/>
          <w:sz w:val="22"/>
          <w:szCs w:val="22"/>
        </w:rPr>
        <w:t>online bids</w:t>
      </w:r>
      <w:r w:rsidRPr="00323F91">
        <w:rPr>
          <w:rFonts w:cs="Arial"/>
          <w:bCs/>
          <w:iCs/>
          <w:sz w:val="22"/>
          <w:szCs w:val="22"/>
        </w:rPr>
        <w:t xml:space="preserve"> </w:t>
      </w:r>
      <w:r>
        <w:rPr>
          <w:rFonts w:cs="Arial"/>
          <w:bCs/>
          <w:iCs/>
          <w:sz w:val="22"/>
          <w:szCs w:val="22"/>
        </w:rPr>
        <w:t xml:space="preserve">through </w:t>
      </w:r>
      <w:r>
        <w:rPr>
          <w:rFonts w:cs="Arial"/>
          <w:b/>
          <w:iCs/>
          <w:sz w:val="22"/>
          <w:szCs w:val="22"/>
        </w:rPr>
        <w:t>MSTC</w:t>
      </w:r>
      <w:r w:rsidRPr="00677E72">
        <w:rPr>
          <w:rFonts w:cs="Arial"/>
          <w:b/>
          <w:iCs/>
          <w:sz w:val="22"/>
          <w:szCs w:val="22"/>
        </w:rPr>
        <w:t xml:space="preserve"> Portal</w:t>
      </w:r>
      <w:r>
        <w:rPr>
          <w:rFonts w:cs="Arial"/>
          <w:bCs/>
          <w:iCs/>
          <w:sz w:val="22"/>
          <w:szCs w:val="22"/>
        </w:rPr>
        <w:t xml:space="preserve"> </w:t>
      </w:r>
      <w:r w:rsidRPr="00323F91">
        <w:rPr>
          <w:rFonts w:cs="Arial"/>
          <w:bCs/>
          <w:iCs/>
          <w:sz w:val="22"/>
          <w:szCs w:val="22"/>
        </w:rPr>
        <w:t xml:space="preserve">from </w:t>
      </w:r>
      <w:r>
        <w:rPr>
          <w:rFonts w:cs="Arial"/>
          <w:bCs/>
          <w:iCs/>
          <w:sz w:val="22"/>
          <w:szCs w:val="22"/>
        </w:rPr>
        <w:t>experienced domestic</w:t>
      </w:r>
      <w:r w:rsidRPr="00323F91">
        <w:rPr>
          <w:rFonts w:cs="Arial"/>
          <w:bCs/>
          <w:iCs/>
          <w:sz w:val="22"/>
          <w:szCs w:val="22"/>
        </w:rPr>
        <w:t xml:space="preserve"> bidders for the work of </w:t>
      </w:r>
      <w:bookmarkStart w:id="2" w:name="_Hlk104911331"/>
      <w:r w:rsidRPr="005E77FC">
        <w:rPr>
          <w:rFonts w:ascii="Verdana" w:hAnsi="Verdana"/>
          <w:b/>
          <w:i/>
          <w:iCs/>
          <w:sz w:val="20"/>
        </w:rPr>
        <w:t>Excavation, Loading, Transportation of 10,00,000 (+/- 20%) Tons of Iron Ore fines/slimes from FOD or Deposit-10 fines stockpile/Tech Pro or IOPP and unloading at Route No.4 Loading yard and further loading into Railway Wagons - BIOM Bacheli Complex, Bacheli, Dist: Dantewada, Chhattisgarh state – 494 553</w:t>
      </w:r>
    </w:p>
    <w:p w14:paraId="55694D23" w14:textId="77777777" w:rsidR="00073930" w:rsidRPr="00033FBE" w:rsidRDefault="00073930" w:rsidP="00073930">
      <w:pPr>
        <w:jc w:val="both"/>
        <w:rPr>
          <w:rFonts w:cs="Arial"/>
          <w:b/>
          <w:bCs/>
          <w:i/>
          <w:iCs/>
          <w:sz w:val="22"/>
          <w:szCs w:val="22"/>
          <w:highlight w:val="yellow"/>
        </w:rPr>
      </w:pPr>
    </w:p>
    <w:bookmarkEnd w:id="2"/>
    <w:p w14:paraId="43C10843" w14:textId="77777777" w:rsidR="00073930" w:rsidRPr="00033FBE" w:rsidRDefault="00073930" w:rsidP="00073930">
      <w:pPr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  <w:r w:rsidRPr="00033FBE">
        <w:rPr>
          <w:rFonts w:cs="Arial"/>
          <w:spacing w:val="1"/>
          <w:sz w:val="22"/>
          <w:szCs w:val="22"/>
        </w:rPr>
        <w:t>T</w:t>
      </w:r>
      <w:r w:rsidRPr="00033FBE">
        <w:rPr>
          <w:rFonts w:cs="Arial"/>
          <w:spacing w:val="-1"/>
          <w:sz w:val="22"/>
          <w:szCs w:val="22"/>
        </w:rPr>
        <w:t>h</w:t>
      </w:r>
      <w:r w:rsidRPr="00033FBE">
        <w:rPr>
          <w:rFonts w:cs="Arial"/>
          <w:spacing w:val="-3"/>
          <w:sz w:val="22"/>
          <w:szCs w:val="22"/>
        </w:rPr>
        <w:t xml:space="preserve">e </w:t>
      </w:r>
      <w:r w:rsidRPr="00033FBE">
        <w:rPr>
          <w:rFonts w:cs="Arial"/>
          <w:spacing w:val="-1"/>
          <w:sz w:val="22"/>
          <w:szCs w:val="22"/>
        </w:rPr>
        <w:t>de</w:t>
      </w:r>
      <w:r w:rsidRPr="00033FBE">
        <w:rPr>
          <w:rFonts w:cs="Arial"/>
          <w:spacing w:val="-3"/>
          <w:sz w:val="22"/>
          <w:szCs w:val="22"/>
        </w:rPr>
        <w:t>t</w:t>
      </w:r>
      <w:r w:rsidRPr="00033FBE">
        <w:rPr>
          <w:rFonts w:cs="Arial"/>
          <w:spacing w:val="-1"/>
          <w:sz w:val="22"/>
          <w:szCs w:val="22"/>
        </w:rPr>
        <w:t>aile</w:t>
      </w:r>
      <w:r w:rsidRPr="00033FBE">
        <w:rPr>
          <w:rFonts w:cs="Arial"/>
          <w:spacing w:val="-3"/>
          <w:sz w:val="22"/>
          <w:szCs w:val="22"/>
        </w:rPr>
        <w:t xml:space="preserve">d </w:t>
      </w:r>
      <w:r w:rsidRPr="00033FBE">
        <w:rPr>
          <w:rFonts w:cs="Arial"/>
          <w:spacing w:val="-1"/>
          <w:sz w:val="22"/>
          <w:szCs w:val="22"/>
        </w:rPr>
        <w:t>N</w:t>
      </w:r>
      <w:r w:rsidRPr="00033FBE">
        <w:rPr>
          <w:rFonts w:cs="Arial"/>
          <w:spacing w:val="-3"/>
          <w:sz w:val="22"/>
          <w:szCs w:val="22"/>
        </w:rPr>
        <w:t>IT</w:t>
      </w:r>
      <w:r w:rsidRPr="00033FBE">
        <w:rPr>
          <w:rFonts w:cs="Arial"/>
          <w:spacing w:val="1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an</w:t>
      </w:r>
      <w:r w:rsidRPr="00033FBE">
        <w:rPr>
          <w:rFonts w:cs="Arial"/>
          <w:spacing w:val="-3"/>
          <w:sz w:val="22"/>
          <w:szCs w:val="22"/>
        </w:rPr>
        <w:t>d B</w:t>
      </w:r>
      <w:r w:rsidRPr="00033FBE">
        <w:rPr>
          <w:rFonts w:cs="Arial"/>
          <w:spacing w:val="1"/>
          <w:sz w:val="22"/>
          <w:szCs w:val="22"/>
        </w:rPr>
        <w:t>i</w:t>
      </w:r>
      <w:r w:rsidRPr="00033FBE">
        <w:rPr>
          <w:rFonts w:cs="Arial"/>
          <w:spacing w:val="-3"/>
          <w:sz w:val="22"/>
          <w:szCs w:val="22"/>
        </w:rPr>
        <w:t xml:space="preserve">d </w:t>
      </w:r>
      <w:r w:rsidRPr="00033FBE">
        <w:rPr>
          <w:rFonts w:cs="Arial"/>
          <w:spacing w:val="-1"/>
          <w:sz w:val="22"/>
          <w:szCs w:val="22"/>
        </w:rPr>
        <w:t>do</w:t>
      </w:r>
      <w:r w:rsidRPr="00033FBE">
        <w:rPr>
          <w:rFonts w:cs="Arial"/>
          <w:spacing w:val="-3"/>
          <w:sz w:val="22"/>
          <w:szCs w:val="22"/>
        </w:rPr>
        <w:t>c</w:t>
      </w:r>
      <w:r w:rsidRPr="00033FBE">
        <w:rPr>
          <w:rFonts w:cs="Arial"/>
          <w:spacing w:val="-1"/>
          <w:sz w:val="22"/>
          <w:szCs w:val="22"/>
        </w:rPr>
        <w:t>u</w:t>
      </w:r>
      <w:r w:rsidRPr="00033FBE">
        <w:rPr>
          <w:rFonts w:cs="Arial"/>
          <w:spacing w:val="5"/>
          <w:sz w:val="22"/>
          <w:szCs w:val="22"/>
        </w:rPr>
        <w:t>m</w:t>
      </w:r>
      <w:r w:rsidRPr="00033FBE">
        <w:rPr>
          <w:rFonts w:cs="Arial"/>
          <w:spacing w:val="-1"/>
          <w:sz w:val="22"/>
          <w:szCs w:val="22"/>
        </w:rPr>
        <w:t>en</w:t>
      </w:r>
      <w:r w:rsidRPr="00033FBE">
        <w:rPr>
          <w:rFonts w:cs="Arial"/>
          <w:spacing w:val="-3"/>
          <w:sz w:val="22"/>
          <w:szCs w:val="22"/>
        </w:rPr>
        <w:t>ts</w:t>
      </w:r>
      <w:r w:rsidRPr="00033FBE">
        <w:rPr>
          <w:rFonts w:cs="Arial"/>
          <w:spacing w:val="-2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c</w:t>
      </w:r>
      <w:r w:rsidRPr="00033FBE">
        <w:rPr>
          <w:rFonts w:cs="Arial"/>
          <w:spacing w:val="-1"/>
          <w:sz w:val="22"/>
          <w:szCs w:val="22"/>
        </w:rPr>
        <w:t>a</w:t>
      </w:r>
      <w:r w:rsidRPr="00033FBE">
        <w:rPr>
          <w:rFonts w:cs="Arial"/>
          <w:spacing w:val="-3"/>
          <w:sz w:val="22"/>
          <w:szCs w:val="22"/>
        </w:rPr>
        <w:t xml:space="preserve">n </w:t>
      </w:r>
      <w:r w:rsidRPr="00033FBE">
        <w:rPr>
          <w:rFonts w:cs="Arial"/>
          <w:spacing w:val="-1"/>
          <w:sz w:val="22"/>
          <w:szCs w:val="22"/>
        </w:rPr>
        <w:t>b</w:t>
      </w:r>
      <w:r w:rsidRPr="00033FBE">
        <w:rPr>
          <w:rFonts w:cs="Arial"/>
          <w:spacing w:val="-3"/>
          <w:sz w:val="22"/>
          <w:szCs w:val="22"/>
        </w:rPr>
        <w:t xml:space="preserve">e </w:t>
      </w:r>
      <w:r w:rsidRPr="00033FBE">
        <w:rPr>
          <w:rFonts w:cs="Arial"/>
          <w:spacing w:val="-2"/>
          <w:sz w:val="22"/>
          <w:szCs w:val="22"/>
        </w:rPr>
        <w:t>v</w:t>
      </w:r>
      <w:r w:rsidRPr="00033FBE">
        <w:rPr>
          <w:rFonts w:cs="Arial"/>
          <w:spacing w:val="-1"/>
          <w:sz w:val="22"/>
          <w:szCs w:val="22"/>
        </w:rPr>
        <w:t>i</w:t>
      </w:r>
      <w:r w:rsidRPr="00033FBE">
        <w:rPr>
          <w:rFonts w:cs="Arial"/>
          <w:spacing w:val="1"/>
          <w:sz w:val="22"/>
          <w:szCs w:val="22"/>
        </w:rPr>
        <w:t>e</w:t>
      </w:r>
      <w:r w:rsidRPr="00033FBE">
        <w:rPr>
          <w:rFonts w:cs="Arial"/>
          <w:spacing w:val="-3"/>
          <w:sz w:val="22"/>
          <w:szCs w:val="22"/>
        </w:rPr>
        <w:t>w</w:t>
      </w:r>
      <w:r w:rsidRPr="00033FBE">
        <w:rPr>
          <w:rFonts w:cs="Arial"/>
          <w:spacing w:val="1"/>
          <w:sz w:val="22"/>
          <w:szCs w:val="22"/>
        </w:rPr>
        <w:t>e</w:t>
      </w:r>
      <w:r w:rsidRPr="00033FBE">
        <w:rPr>
          <w:rFonts w:cs="Arial"/>
          <w:spacing w:val="-3"/>
          <w:sz w:val="22"/>
          <w:szCs w:val="22"/>
        </w:rPr>
        <w:t xml:space="preserve">d </w:t>
      </w:r>
      <w:r w:rsidRPr="00033FBE">
        <w:rPr>
          <w:rFonts w:cs="Arial"/>
          <w:spacing w:val="-1"/>
          <w:sz w:val="22"/>
          <w:szCs w:val="22"/>
        </w:rPr>
        <w:t>an</w:t>
      </w:r>
      <w:r w:rsidRPr="00033FBE">
        <w:rPr>
          <w:rFonts w:cs="Arial"/>
          <w:spacing w:val="-3"/>
          <w:sz w:val="22"/>
          <w:szCs w:val="22"/>
        </w:rPr>
        <w:t>d /</w:t>
      </w:r>
      <w:r w:rsidRPr="00033FBE">
        <w:rPr>
          <w:rFonts w:cs="Arial"/>
          <w:spacing w:val="-1"/>
          <w:sz w:val="22"/>
          <w:szCs w:val="22"/>
        </w:rPr>
        <w:t>o</w:t>
      </w:r>
      <w:r w:rsidRPr="00033FBE">
        <w:rPr>
          <w:rFonts w:cs="Arial"/>
          <w:spacing w:val="-3"/>
          <w:sz w:val="22"/>
          <w:szCs w:val="22"/>
        </w:rPr>
        <w:t>r</w:t>
      </w:r>
      <w:r w:rsidRPr="00033FBE">
        <w:rPr>
          <w:rFonts w:cs="Arial"/>
          <w:spacing w:val="1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d</w:t>
      </w:r>
      <w:r w:rsidRPr="00033FBE">
        <w:rPr>
          <w:rFonts w:cs="Arial"/>
          <w:spacing w:val="1"/>
          <w:sz w:val="22"/>
          <w:szCs w:val="22"/>
        </w:rPr>
        <w:t>o</w:t>
      </w:r>
      <w:r w:rsidRPr="00033FBE">
        <w:rPr>
          <w:rFonts w:cs="Arial"/>
          <w:spacing w:val="-3"/>
          <w:sz w:val="22"/>
          <w:szCs w:val="22"/>
        </w:rPr>
        <w:t>w</w:t>
      </w:r>
      <w:r w:rsidRPr="00033FBE">
        <w:rPr>
          <w:rFonts w:cs="Arial"/>
          <w:spacing w:val="1"/>
          <w:sz w:val="22"/>
          <w:szCs w:val="22"/>
        </w:rPr>
        <w:t>n</w:t>
      </w:r>
      <w:r w:rsidRPr="00033FBE">
        <w:rPr>
          <w:rFonts w:cs="Arial"/>
          <w:spacing w:val="-1"/>
          <w:sz w:val="22"/>
          <w:szCs w:val="22"/>
        </w:rPr>
        <w:t>lo</w:t>
      </w:r>
      <w:r w:rsidRPr="00033FBE">
        <w:rPr>
          <w:rFonts w:cs="Arial"/>
          <w:spacing w:val="1"/>
          <w:sz w:val="22"/>
          <w:szCs w:val="22"/>
        </w:rPr>
        <w:t>a</w:t>
      </w:r>
      <w:r w:rsidRPr="00033FBE">
        <w:rPr>
          <w:rFonts w:cs="Arial"/>
          <w:spacing w:val="-1"/>
          <w:sz w:val="22"/>
          <w:szCs w:val="22"/>
        </w:rPr>
        <w:t>d</w:t>
      </w:r>
      <w:r w:rsidRPr="00033FBE">
        <w:rPr>
          <w:rFonts w:cs="Arial"/>
          <w:spacing w:val="1"/>
          <w:sz w:val="22"/>
          <w:szCs w:val="22"/>
        </w:rPr>
        <w:t>e</w:t>
      </w:r>
      <w:r w:rsidRPr="00033FBE">
        <w:rPr>
          <w:rFonts w:cs="Arial"/>
          <w:spacing w:val="-3"/>
          <w:sz w:val="22"/>
          <w:szCs w:val="22"/>
        </w:rPr>
        <w:t>d from</w:t>
      </w:r>
      <w:r w:rsidRPr="00033FBE">
        <w:rPr>
          <w:rFonts w:cs="Arial"/>
          <w:spacing w:val="3"/>
          <w:sz w:val="22"/>
          <w:szCs w:val="22"/>
        </w:rPr>
        <w:t xml:space="preserve"> </w:t>
      </w:r>
      <w:r w:rsidRPr="00721BA9">
        <w:rPr>
          <w:rFonts w:cs="Arial"/>
          <w:b/>
          <w:bCs/>
          <w:spacing w:val="3"/>
          <w:sz w:val="22"/>
          <w:szCs w:val="22"/>
        </w:rPr>
        <w:t>23/08/2022 to 22/09/2022</w:t>
      </w:r>
      <w:r w:rsidRPr="00033FBE">
        <w:rPr>
          <w:rFonts w:cs="Arial"/>
          <w:b/>
          <w:bCs/>
          <w:spacing w:val="-3"/>
          <w:position w:val="-1"/>
          <w:sz w:val="22"/>
          <w:szCs w:val="22"/>
        </w:rPr>
        <w:t xml:space="preserve"> from following website links;</w:t>
      </w:r>
    </w:p>
    <w:p w14:paraId="5F66D64B" w14:textId="77777777" w:rsidR="00073930" w:rsidRPr="00033FBE" w:rsidRDefault="00073930" w:rsidP="00073930">
      <w:pPr>
        <w:widowControl w:val="0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p w14:paraId="0737E0ED" w14:textId="77777777" w:rsidR="00073930" w:rsidRPr="00033FBE" w:rsidRDefault="00073930" w:rsidP="00073930">
      <w:pPr>
        <w:widowControl w:val="0"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bookmarkStart w:id="3" w:name="_Hlk104911355"/>
      <w:r w:rsidRPr="00033FBE">
        <w:rPr>
          <w:rFonts w:eastAsia="Calibri" w:cs="Arial"/>
          <w:spacing w:val="-1"/>
          <w:sz w:val="22"/>
          <w:szCs w:val="22"/>
        </w:rPr>
        <w:t>N</w:t>
      </w:r>
      <w:r w:rsidRPr="00033FBE">
        <w:rPr>
          <w:rFonts w:eastAsia="Calibri" w:cs="Arial"/>
          <w:spacing w:val="-2"/>
          <w:sz w:val="22"/>
          <w:szCs w:val="22"/>
        </w:rPr>
        <w:t>M</w:t>
      </w:r>
      <w:r w:rsidRPr="00033FBE">
        <w:rPr>
          <w:rFonts w:eastAsia="Calibri" w:cs="Arial"/>
          <w:spacing w:val="-1"/>
          <w:sz w:val="22"/>
          <w:szCs w:val="22"/>
        </w:rPr>
        <w:t>D</w:t>
      </w:r>
      <w:r w:rsidRPr="00033FBE">
        <w:rPr>
          <w:rFonts w:eastAsia="Calibri" w:cs="Arial"/>
          <w:sz w:val="22"/>
          <w:szCs w:val="22"/>
        </w:rPr>
        <w:t>C w</w:t>
      </w:r>
      <w:r w:rsidRPr="00033FBE">
        <w:rPr>
          <w:rFonts w:eastAsia="Calibri" w:cs="Arial"/>
          <w:spacing w:val="1"/>
          <w:sz w:val="22"/>
          <w:szCs w:val="22"/>
        </w:rPr>
        <w:t>e</w:t>
      </w:r>
      <w:r w:rsidRPr="00033FBE">
        <w:rPr>
          <w:rFonts w:eastAsia="Calibri" w:cs="Arial"/>
          <w:spacing w:val="-1"/>
          <w:sz w:val="22"/>
          <w:szCs w:val="22"/>
        </w:rPr>
        <w:t>b</w:t>
      </w:r>
      <w:r w:rsidRPr="00033FBE">
        <w:rPr>
          <w:rFonts w:eastAsia="Calibri" w:cs="Arial"/>
          <w:sz w:val="22"/>
          <w:szCs w:val="22"/>
        </w:rPr>
        <w:t>s</w:t>
      </w:r>
      <w:r w:rsidRPr="00033FBE">
        <w:rPr>
          <w:rFonts w:eastAsia="Calibri" w:cs="Arial"/>
          <w:spacing w:val="-1"/>
          <w:sz w:val="22"/>
          <w:szCs w:val="22"/>
        </w:rPr>
        <w:t>i</w:t>
      </w:r>
      <w:r w:rsidRPr="00033FBE">
        <w:rPr>
          <w:rFonts w:eastAsia="Calibri" w:cs="Arial"/>
          <w:sz w:val="22"/>
          <w:szCs w:val="22"/>
        </w:rPr>
        <w:t>te –</w:t>
      </w:r>
      <w:r w:rsidRPr="00033FBE">
        <w:rPr>
          <w:rFonts w:cs="Arial"/>
          <w:sz w:val="22"/>
          <w:szCs w:val="22"/>
        </w:rPr>
        <w:t xml:space="preserve">  </w:t>
      </w:r>
      <w:hyperlink r:id="rId8" w:history="1">
        <w:r w:rsidRPr="00033FBE">
          <w:rPr>
            <w:rStyle w:val="Hyperlink"/>
            <w:rFonts w:cs="Arial"/>
            <w:sz w:val="22"/>
            <w:szCs w:val="22"/>
          </w:rPr>
          <w:t>https://nmdcportals.nmdc.co.in/nmdctender</w:t>
        </w:r>
      </w:hyperlink>
      <w:r>
        <w:rPr>
          <w:rStyle w:val="Hyperlink"/>
          <w:rFonts w:cs="Arial"/>
          <w:sz w:val="22"/>
          <w:szCs w:val="22"/>
        </w:rPr>
        <w:t xml:space="preserve"> </w:t>
      </w:r>
      <w:r w:rsidRPr="00033FBE">
        <w:rPr>
          <w:rFonts w:cs="Arial"/>
          <w:sz w:val="22"/>
          <w:szCs w:val="22"/>
        </w:rPr>
        <w:t xml:space="preserve"> </w:t>
      </w:r>
    </w:p>
    <w:p w14:paraId="05BCAA3C" w14:textId="77777777" w:rsidR="00073930" w:rsidRPr="00033FBE" w:rsidRDefault="00073930" w:rsidP="00073930">
      <w:pPr>
        <w:widowControl w:val="0"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33FBE">
        <w:rPr>
          <w:rFonts w:eastAsia="Calibri" w:cs="Arial"/>
          <w:spacing w:val="-1"/>
          <w:sz w:val="22"/>
          <w:szCs w:val="22"/>
        </w:rPr>
        <w:t>Cen</w:t>
      </w:r>
      <w:r w:rsidRPr="00033FBE">
        <w:rPr>
          <w:rFonts w:eastAsia="Calibri" w:cs="Arial"/>
          <w:sz w:val="22"/>
          <w:szCs w:val="22"/>
        </w:rPr>
        <w:t>tr</w:t>
      </w:r>
      <w:r w:rsidRPr="00033FBE">
        <w:rPr>
          <w:rFonts w:eastAsia="Calibri" w:cs="Arial"/>
          <w:spacing w:val="-1"/>
          <w:sz w:val="22"/>
          <w:szCs w:val="22"/>
        </w:rPr>
        <w:t>a</w:t>
      </w:r>
      <w:r w:rsidRPr="00033FBE">
        <w:rPr>
          <w:rFonts w:eastAsia="Calibri" w:cs="Arial"/>
          <w:sz w:val="22"/>
          <w:szCs w:val="22"/>
        </w:rPr>
        <w:t>l P</w:t>
      </w:r>
      <w:r w:rsidRPr="00033FBE">
        <w:rPr>
          <w:rFonts w:eastAsia="Calibri" w:cs="Arial"/>
          <w:spacing w:val="-1"/>
          <w:sz w:val="22"/>
          <w:szCs w:val="22"/>
        </w:rPr>
        <w:t>ub</w:t>
      </w:r>
      <w:r w:rsidRPr="00033FBE">
        <w:rPr>
          <w:rFonts w:eastAsia="Calibri" w:cs="Arial"/>
          <w:spacing w:val="1"/>
          <w:sz w:val="22"/>
          <w:szCs w:val="22"/>
        </w:rPr>
        <w:t>l</w:t>
      </w:r>
      <w:r w:rsidRPr="00033FBE">
        <w:rPr>
          <w:rFonts w:eastAsia="Calibri" w:cs="Arial"/>
          <w:spacing w:val="-1"/>
          <w:sz w:val="22"/>
          <w:szCs w:val="22"/>
        </w:rPr>
        <w:t>i</w:t>
      </w:r>
      <w:r w:rsidRPr="00033FBE">
        <w:rPr>
          <w:rFonts w:eastAsia="Calibri" w:cs="Arial"/>
          <w:sz w:val="22"/>
          <w:szCs w:val="22"/>
        </w:rPr>
        <w:t>c</w:t>
      </w:r>
      <w:r w:rsidRPr="00033FBE">
        <w:rPr>
          <w:rFonts w:eastAsia="Calibri" w:cs="Arial"/>
          <w:spacing w:val="1"/>
          <w:sz w:val="22"/>
          <w:szCs w:val="22"/>
        </w:rPr>
        <w:t xml:space="preserve"> </w:t>
      </w:r>
      <w:r w:rsidRPr="00033FBE">
        <w:rPr>
          <w:rFonts w:eastAsia="Calibri" w:cs="Arial"/>
          <w:sz w:val="22"/>
          <w:szCs w:val="22"/>
        </w:rPr>
        <w:t>Pr</w:t>
      </w:r>
      <w:r w:rsidRPr="00033FBE">
        <w:rPr>
          <w:rFonts w:eastAsia="Calibri" w:cs="Arial"/>
          <w:spacing w:val="-1"/>
          <w:sz w:val="22"/>
          <w:szCs w:val="22"/>
        </w:rPr>
        <w:t>o</w:t>
      </w:r>
      <w:r w:rsidRPr="00033FBE">
        <w:rPr>
          <w:rFonts w:eastAsia="Calibri" w:cs="Arial"/>
          <w:sz w:val="22"/>
          <w:szCs w:val="22"/>
        </w:rPr>
        <w:t>c</w:t>
      </w:r>
      <w:r w:rsidRPr="00033FBE">
        <w:rPr>
          <w:rFonts w:eastAsia="Calibri" w:cs="Arial"/>
          <w:spacing w:val="-1"/>
          <w:sz w:val="22"/>
          <w:szCs w:val="22"/>
        </w:rPr>
        <w:t>u</w:t>
      </w:r>
      <w:r w:rsidRPr="00033FBE">
        <w:rPr>
          <w:rFonts w:eastAsia="Calibri" w:cs="Arial"/>
          <w:sz w:val="22"/>
          <w:szCs w:val="22"/>
        </w:rPr>
        <w:t>r</w:t>
      </w:r>
      <w:r w:rsidRPr="00033FBE">
        <w:rPr>
          <w:rFonts w:eastAsia="Calibri" w:cs="Arial"/>
          <w:spacing w:val="1"/>
          <w:sz w:val="22"/>
          <w:szCs w:val="22"/>
        </w:rPr>
        <w:t>e</w:t>
      </w:r>
      <w:r w:rsidRPr="00033FBE">
        <w:rPr>
          <w:rFonts w:eastAsia="Calibri" w:cs="Arial"/>
          <w:spacing w:val="2"/>
          <w:sz w:val="22"/>
          <w:szCs w:val="22"/>
        </w:rPr>
        <w:t>m</w:t>
      </w:r>
      <w:r w:rsidRPr="00033FBE">
        <w:rPr>
          <w:rFonts w:eastAsia="Calibri" w:cs="Arial"/>
          <w:spacing w:val="-1"/>
          <w:sz w:val="22"/>
          <w:szCs w:val="22"/>
        </w:rPr>
        <w:t>en</w:t>
      </w:r>
      <w:r w:rsidRPr="00033FBE">
        <w:rPr>
          <w:rFonts w:eastAsia="Calibri" w:cs="Arial"/>
          <w:sz w:val="22"/>
          <w:szCs w:val="22"/>
        </w:rPr>
        <w:t>t</w:t>
      </w:r>
      <w:r w:rsidRPr="00033FBE">
        <w:rPr>
          <w:rFonts w:eastAsia="Calibri" w:cs="Arial"/>
          <w:spacing w:val="1"/>
          <w:sz w:val="22"/>
          <w:szCs w:val="22"/>
        </w:rPr>
        <w:t xml:space="preserve"> </w:t>
      </w:r>
      <w:r w:rsidRPr="00033FBE">
        <w:rPr>
          <w:rFonts w:eastAsia="Calibri" w:cs="Arial"/>
          <w:spacing w:val="-1"/>
          <w:sz w:val="22"/>
          <w:szCs w:val="22"/>
        </w:rPr>
        <w:t>po</w:t>
      </w:r>
      <w:r w:rsidRPr="00033FBE">
        <w:rPr>
          <w:rFonts w:eastAsia="Calibri" w:cs="Arial"/>
          <w:sz w:val="22"/>
          <w:szCs w:val="22"/>
        </w:rPr>
        <w:t>r</w:t>
      </w:r>
      <w:r w:rsidRPr="00033FBE">
        <w:rPr>
          <w:rFonts w:eastAsia="Calibri" w:cs="Arial"/>
          <w:spacing w:val="1"/>
          <w:sz w:val="22"/>
          <w:szCs w:val="22"/>
        </w:rPr>
        <w:t>t</w:t>
      </w:r>
      <w:r w:rsidRPr="00033FBE">
        <w:rPr>
          <w:rFonts w:eastAsia="Calibri" w:cs="Arial"/>
          <w:spacing w:val="-1"/>
          <w:sz w:val="22"/>
          <w:szCs w:val="22"/>
        </w:rPr>
        <w:t>a</w:t>
      </w:r>
      <w:r w:rsidRPr="00033FBE">
        <w:rPr>
          <w:rFonts w:eastAsia="Calibri" w:cs="Arial"/>
          <w:sz w:val="22"/>
          <w:szCs w:val="22"/>
        </w:rPr>
        <w:t xml:space="preserve">l – </w:t>
      </w:r>
      <w:hyperlink r:id="rId9" w:history="1">
        <w:r w:rsidRPr="00033FBE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033FBE">
        <w:rPr>
          <w:rFonts w:eastAsia="Calibri" w:cs="Arial"/>
          <w:sz w:val="22"/>
          <w:szCs w:val="22"/>
        </w:rPr>
        <w:t xml:space="preserve"> </w:t>
      </w:r>
      <w:r w:rsidRPr="00033FBE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14:paraId="31DB73E0" w14:textId="77777777" w:rsidR="00073930" w:rsidRPr="00033FBE" w:rsidRDefault="00073930" w:rsidP="00073930">
      <w:pPr>
        <w:widowControl w:val="0"/>
        <w:numPr>
          <w:ilvl w:val="0"/>
          <w:numId w:val="33"/>
        </w:numPr>
        <w:overflowPunct/>
        <w:autoSpaceDE/>
        <w:autoSpaceDN/>
        <w:adjustRightInd/>
        <w:spacing w:before="31" w:after="200" w:line="275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33FBE">
        <w:rPr>
          <w:rFonts w:eastAsia="Calibri" w:cs="Arial"/>
          <w:spacing w:val="-1"/>
          <w:sz w:val="22"/>
          <w:szCs w:val="22"/>
        </w:rPr>
        <w:t xml:space="preserve">MSTC Portal -  </w:t>
      </w:r>
      <w:r w:rsidRPr="00033FBE">
        <w:rPr>
          <w:sz w:val="22"/>
          <w:szCs w:val="22"/>
        </w:rPr>
        <w:t xml:space="preserve">portal </w:t>
      </w:r>
      <w:hyperlink r:id="rId10" w:history="1">
        <w:r w:rsidRPr="00033FBE">
          <w:rPr>
            <w:rStyle w:val="Hyperlink"/>
            <w:sz w:val="22"/>
            <w:szCs w:val="22"/>
          </w:rPr>
          <w:t>https://www.mstcecommerce.com/eprochome/nmdc/</w:t>
        </w:r>
      </w:hyperlink>
    </w:p>
    <w:p w14:paraId="4AF91511" w14:textId="77777777" w:rsidR="00073930" w:rsidRPr="00033FBE" w:rsidRDefault="00073930" w:rsidP="00073930">
      <w:pPr>
        <w:widowControl w:val="0"/>
        <w:overflowPunct/>
        <w:autoSpaceDE/>
        <w:autoSpaceDN/>
        <w:adjustRightInd/>
        <w:spacing w:before="31" w:after="200" w:line="275" w:lineRule="auto"/>
        <w:ind w:left="284" w:right="9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</w:p>
    <w:bookmarkEnd w:id="3"/>
    <w:p w14:paraId="50AA0BF6" w14:textId="77777777" w:rsidR="00073930" w:rsidRPr="00390178" w:rsidRDefault="00073930" w:rsidP="00073930">
      <w:pPr>
        <w:widowControl w:val="0"/>
        <w:spacing w:before="6" w:line="220" w:lineRule="exact"/>
        <w:ind w:right="94"/>
        <w:jc w:val="both"/>
        <w:rPr>
          <w:b/>
          <w:bCs/>
          <w:sz w:val="22"/>
          <w:szCs w:val="22"/>
        </w:rPr>
      </w:pPr>
      <w:r w:rsidRPr="00033FBE">
        <w:rPr>
          <w:sz w:val="22"/>
          <w:szCs w:val="22"/>
        </w:rPr>
        <w:t xml:space="preserve">For accessing the bid document from MSTC portal, bidders to visit MSTC website </w:t>
      </w:r>
      <w:r>
        <w:rPr>
          <w:sz w:val="22"/>
          <w:szCs w:val="22"/>
        </w:rPr>
        <w:t xml:space="preserve">(use Microsoft Edge browser for compatibility) </w:t>
      </w:r>
      <w:r w:rsidRPr="00033FBE">
        <w:rPr>
          <w:sz w:val="22"/>
          <w:szCs w:val="22"/>
        </w:rPr>
        <w:t xml:space="preserve">and search Tender Event No. </w:t>
      </w:r>
      <w:r w:rsidRPr="00390178">
        <w:rPr>
          <w:b/>
          <w:bCs/>
          <w:sz w:val="22"/>
          <w:szCs w:val="22"/>
        </w:rPr>
        <w:t>NMDC/HO/51/22-23/ET/367</w:t>
      </w:r>
    </w:p>
    <w:p w14:paraId="2699AD97" w14:textId="77777777" w:rsidR="00073930" w:rsidRPr="00033FBE" w:rsidRDefault="00073930" w:rsidP="00073930">
      <w:pPr>
        <w:widowControl w:val="0"/>
        <w:spacing w:before="6" w:line="220" w:lineRule="exact"/>
        <w:ind w:right="94"/>
        <w:jc w:val="both"/>
        <w:rPr>
          <w:rFonts w:cs="Arial"/>
          <w:spacing w:val="-3"/>
          <w:sz w:val="22"/>
          <w:szCs w:val="22"/>
        </w:rPr>
      </w:pPr>
    </w:p>
    <w:p w14:paraId="70A54FCC" w14:textId="77777777" w:rsidR="00073930" w:rsidRPr="00323F91" w:rsidRDefault="00073930" w:rsidP="00073930">
      <w:pPr>
        <w:widowControl w:val="0"/>
        <w:spacing w:before="31" w:line="274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033FBE">
        <w:rPr>
          <w:rFonts w:cs="Arial"/>
          <w:spacing w:val="1"/>
          <w:sz w:val="22"/>
          <w:szCs w:val="22"/>
        </w:rPr>
        <w:t>T</w:t>
      </w:r>
      <w:r w:rsidRPr="00033FBE">
        <w:rPr>
          <w:rFonts w:cs="Arial"/>
          <w:spacing w:val="-1"/>
          <w:sz w:val="22"/>
          <w:szCs w:val="22"/>
        </w:rPr>
        <w:t>h</w:t>
      </w:r>
      <w:r w:rsidRPr="00033FBE">
        <w:rPr>
          <w:rFonts w:cs="Arial"/>
          <w:spacing w:val="-3"/>
          <w:sz w:val="22"/>
          <w:szCs w:val="22"/>
        </w:rPr>
        <w:t>e</w:t>
      </w:r>
      <w:r w:rsidRPr="00033FBE">
        <w:rPr>
          <w:rFonts w:cs="Arial"/>
          <w:spacing w:val="36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bidde</w:t>
      </w:r>
      <w:r w:rsidRPr="00033FBE">
        <w:rPr>
          <w:rFonts w:cs="Arial"/>
          <w:spacing w:val="-3"/>
          <w:sz w:val="22"/>
          <w:szCs w:val="22"/>
        </w:rPr>
        <w:t>rs</w:t>
      </w:r>
      <w:r w:rsidRPr="00033FBE">
        <w:rPr>
          <w:rFonts w:cs="Arial"/>
          <w:spacing w:val="37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a</w:t>
      </w:r>
      <w:r w:rsidRPr="00033FBE">
        <w:rPr>
          <w:rFonts w:cs="Arial"/>
          <w:spacing w:val="-3"/>
          <w:sz w:val="22"/>
          <w:szCs w:val="22"/>
        </w:rPr>
        <w:t>re</w:t>
      </w:r>
      <w:r w:rsidRPr="00033FBE">
        <w:rPr>
          <w:rFonts w:cs="Arial"/>
          <w:spacing w:val="36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r</w:t>
      </w:r>
      <w:r w:rsidRPr="00033FBE">
        <w:rPr>
          <w:rFonts w:cs="Arial"/>
          <w:spacing w:val="-1"/>
          <w:sz w:val="22"/>
          <w:szCs w:val="22"/>
        </w:rPr>
        <w:t>equ</w:t>
      </w:r>
      <w:r w:rsidRPr="00033FBE">
        <w:rPr>
          <w:rFonts w:cs="Arial"/>
          <w:spacing w:val="1"/>
          <w:sz w:val="22"/>
          <w:szCs w:val="22"/>
        </w:rPr>
        <w:t>e</w:t>
      </w:r>
      <w:r w:rsidRPr="00033FBE">
        <w:rPr>
          <w:rFonts w:cs="Arial"/>
          <w:spacing w:val="-3"/>
          <w:sz w:val="22"/>
          <w:szCs w:val="22"/>
        </w:rPr>
        <w:t>st</w:t>
      </w:r>
      <w:r w:rsidRPr="00033FBE">
        <w:rPr>
          <w:rFonts w:cs="Arial"/>
          <w:spacing w:val="-1"/>
          <w:sz w:val="22"/>
          <w:szCs w:val="22"/>
        </w:rPr>
        <w:t>e</w:t>
      </w:r>
      <w:r w:rsidRPr="00033FBE">
        <w:rPr>
          <w:rFonts w:cs="Arial"/>
          <w:spacing w:val="-3"/>
          <w:sz w:val="22"/>
          <w:szCs w:val="22"/>
        </w:rPr>
        <w:t>d</w:t>
      </w:r>
      <w:r w:rsidRPr="00033FBE">
        <w:rPr>
          <w:rFonts w:cs="Arial"/>
          <w:spacing w:val="36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to</w:t>
      </w:r>
      <w:r w:rsidRPr="00033FBE">
        <w:rPr>
          <w:rFonts w:cs="Arial"/>
          <w:spacing w:val="34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s</w:t>
      </w:r>
      <w:r w:rsidRPr="00033FBE">
        <w:rPr>
          <w:rFonts w:cs="Arial"/>
          <w:spacing w:val="-1"/>
          <w:sz w:val="22"/>
          <w:szCs w:val="22"/>
        </w:rPr>
        <w:t>u</w:t>
      </w:r>
      <w:r w:rsidRPr="00033FBE">
        <w:rPr>
          <w:rFonts w:cs="Arial"/>
          <w:spacing w:val="-3"/>
          <w:sz w:val="22"/>
          <w:szCs w:val="22"/>
        </w:rPr>
        <w:t>b</w:t>
      </w:r>
      <w:r w:rsidRPr="00033FBE">
        <w:rPr>
          <w:rFonts w:cs="Arial"/>
          <w:spacing w:val="5"/>
          <w:sz w:val="22"/>
          <w:szCs w:val="22"/>
        </w:rPr>
        <w:t>m</w:t>
      </w:r>
      <w:r w:rsidRPr="00033FBE">
        <w:rPr>
          <w:rFonts w:cs="Arial"/>
          <w:spacing w:val="-1"/>
          <w:sz w:val="22"/>
          <w:szCs w:val="22"/>
        </w:rPr>
        <w:t>i</w:t>
      </w:r>
      <w:r w:rsidRPr="00033FBE">
        <w:rPr>
          <w:rFonts w:cs="Arial"/>
          <w:spacing w:val="-3"/>
          <w:sz w:val="22"/>
          <w:szCs w:val="22"/>
        </w:rPr>
        <w:t>t</w:t>
      </w:r>
      <w:r w:rsidRPr="00033FBE">
        <w:rPr>
          <w:rFonts w:cs="Arial"/>
          <w:spacing w:val="36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t</w:t>
      </w:r>
      <w:r w:rsidRPr="00033FBE">
        <w:rPr>
          <w:rFonts w:cs="Arial"/>
          <w:spacing w:val="-1"/>
          <w:sz w:val="22"/>
          <w:szCs w:val="22"/>
        </w:rPr>
        <w:t>hei</w:t>
      </w:r>
      <w:r w:rsidRPr="00033FBE">
        <w:rPr>
          <w:rFonts w:cs="Arial"/>
          <w:spacing w:val="-3"/>
          <w:sz w:val="22"/>
          <w:szCs w:val="22"/>
        </w:rPr>
        <w:t>r</w:t>
      </w:r>
      <w:r w:rsidRPr="00033FBE">
        <w:rPr>
          <w:rFonts w:cs="Arial"/>
          <w:spacing w:val="37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b</w:t>
      </w:r>
      <w:r w:rsidRPr="00033FBE">
        <w:rPr>
          <w:rFonts w:cs="Arial"/>
          <w:spacing w:val="2"/>
          <w:sz w:val="22"/>
          <w:szCs w:val="22"/>
        </w:rPr>
        <w:t>i</w:t>
      </w:r>
      <w:r w:rsidRPr="00033FBE">
        <w:rPr>
          <w:rFonts w:cs="Arial"/>
          <w:spacing w:val="-3"/>
          <w:sz w:val="22"/>
          <w:szCs w:val="22"/>
        </w:rPr>
        <w:t>ds</w:t>
      </w:r>
      <w:r w:rsidRPr="00033FBE">
        <w:rPr>
          <w:rFonts w:cs="Arial"/>
          <w:spacing w:val="37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onlin</w:t>
      </w:r>
      <w:r w:rsidRPr="00033FBE">
        <w:rPr>
          <w:rFonts w:cs="Arial"/>
          <w:spacing w:val="-3"/>
          <w:sz w:val="22"/>
          <w:szCs w:val="22"/>
        </w:rPr>
        <w:t>e</w:t>
      </w:r>
      <w:r w:rsidRPr="00033FBE">
        <w:rPr>
          <w:rFonts w:cs="Arial"/>
          <w:spacing w:val="34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t</w:t>
      </w:r>
      <w:r w:rsidRPr="00033FBE">
        <w:rPr>
          <w:rFonts w:cs="Arial"/>
          <w:spacing w:val="-1"/>
          <w:sz w:val="22"/>
          <w:szCs w:val="22"/>
        </w:rPr>
        <w:t>h</w:t>
      </w:r>
      <w:r w:rsidRPr="00033FBE">
        <w:rPr>
          <w:rFonts w:cs="Arial"/>
          <w:spacing w:val="-3"/>
          <w:sz w:val="22"/>
          <w:szCs w:val="22"/>
        </w:rPr>
        <w:t>r</w:t>
      </w:r>
      <w:r w:rsidRPr="00033FBE">
        <w:rPr>
          <w:rFonts w:cs="Arial"/>
          <w:spacing w:val="-1"/>
          <w:sz w:val="22"/>
          <w:szCs w:val="22"/>
        </w:rPr>
        <w:t>oug</w:t>
      </w:r>
      <w:r w:rsidRPr="00033FBE">
        <w:rPr>
          <w:rFonts w:cs="Arial"/>
          <w:spacing w:val="-3"/>
          <w:sz w:val="22"/>
          <w:szCs w:val="22"/>
        </w:rPr>
        <w:t>h</w:t>
      </w:r>
      <w:r w:rsidRPr="00033FBE">
        <w:rPr>
          <w:rFonts w:cs="Arial"/>
          <w:spacing w:val="5"/>
          <w:sz w:val="22"/>
          <w:szCs w:val="22"/>
        </w:rPr>
        <w:t xml:space="preserve"> </w:t>
      </w:r>
      <w:r>
        <w:rPr>
          <w:rFonts w:cs="Arial"/>
          <w:spacing w:val="5"/>
          <w:sz w:val="22"/>
          <w:szCs w:val="22"/>
        </w:rPr>
        <w:t>MSTC Portal</w:t>
      </w:r>
      <w:r w:rsidRPr="00323F91">
        <w:rPr>
          <w:rFonts w:cs="Arial"/>
          <w:spacing w:val="5"/>
          <w:sz w:val="22"/>
          <w:szCs w:val="22"/>
        </w:rPr>
        <w:t>. The</w:t>
      </w:r>
      <w:r w:rsidRPr="00323F91">
        <w:rPr>
          <w:rFonts w:cs="Arial"/>
          <w:spacing w:val="-3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de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ail</w:t>
      </w:r>
      <w:r w:rsidRPr="00323F91">
        <w:rPr>
          <w:rFonts w:cs="Arial"/>
          <w:spacing w:val="-3"/>
          <w:sz w:val="22"/>
          <w:szCs w:val="22"/>
        </w:rPr>
        <w:t>s</w:t>
      </w:r>
      <w:r w:rsidRPr="00323F91">
        <w:rPr>
          <w:rFonts w:cs="Arial"/>
          <w:spacing w:val="37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of s</w:t>
      </w:r>
      <w:r w:rsidRPr="00323F91">
        <w:rPr>
          <w:rFonts w:cs="Arial"/>
          <w:spacing w:val="-1"/>
          <w:sz w:val="22"/>
          <w:szCs w:val="22"/>
        </w:rPr>
        <w:t>u</w:t>
      </w:r>
      <w:r w:rsidRPr="00323F91">
        <w:rPr>
          <w:rFonts w:cs="Arial"/>
          <w:spacing w:val="-3"/>
          <w:sz w:val="22"/>
          <w:szCs w:val="22"/>
        </w:rPr>
        <w:t>b</w:t>
      </w:r>
      <w:r w:rsidRPr="00323F91">
        <w:rPr>
          <w:rFonts w:cs="Arial"/>
          <w:spacing w:val="5"/>
          <w:sz w:val="22"/>
          <w:szCs w:val="22"/>
        </w:rPr>
        <w:t>m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>ss</w:t>
      </w:r>
      <w:r w:rsidRPr="00323F91">
        <w:rPr>
          <w:rFonts w:cs="Arial"/>
          <w:spacing w:val="-1"/>
          <w:sz w:val="22"/>
          <w:szCs w:val="22"/>
        </w:rPr>
        <w:t>io</w:t>
      </w:r>
      <w:r w:rsidRPr="00323F91">
        <w:rPr>
          <w:rFonts w:cs="Arial"/>
          <w:spacing w:val="-3"/>
          <w:sz w:val="22"/>
          <w:szCs w:val="22"/>
        </w:rPr>
        <w:t xml:space="preserve">n 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f</w:t>
      </w:r>
      <w:r w:rsidRPr="00323F91">
        <w:rPr>
          <w:rFonts w:cs="Arial"/>
          <w:spacing w:val="4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bi</w:t>
      </w:r>
      <w:r w:rsidRPr="00323F91">
        <w:rPr>
          <w:rFonts w:cs="Arial"/>
          <w:spacing w:val="-3"/>
          <w:sz w:val="22"/>
          <w:szCs w:val="22"/>
        </w:rPr>
        <w:t>d t</w:t>
      </w:r>
      <w:r w:rsidRPr="00323F91">
        <w:rPr>
          <w:rFonts w:cs="Arial"/>
          <w:spacing w:val="-1"/>
          <w:sz w:val="22"/>
          <w:szCs w:val="22"/>
        </w:rPr>
        <w:t>h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-1"/>
          <w:sz w:val="22"/>
          <w:szCs w:val="22"/>
        </w:rPr>
        <w:t>oug</w:t>
      </w:r>
      <w:r w:rsidRPr="00323F91">
        <w:rPr>
          <w:rFonts w:cs="Arial"/>
          <w:spacing w:val="-3"/>
          <w:sz w:val="22"/>
          <w:szCs w:val="22"/>
        </w:rPr>
        <w:t xml:space="preserve">h </w:t>
      </w:r>
      <w:r w:rsidRPr="00323F91">
        <w:rPr>
          <w:rFonts w:cs="Arial"/>
          <w:spacing w:val="-1"/>
          <w:sz w:val="22"/>
          <w:szCs w:val="22"/>
        </w:rPr>
        <w:t>onl</w:t>
      </w:r>
      <w:r w:rsidRPr="00323F91">
        <w:rPr>
          <w:rFonts w:cs="Arial"/>
          <w:spacing w:val="1"/>
          <w:sz w:val="22"/>
          <w:szCs w:val="22"/>
        </w:rPr>
        <w:t>i</w:t>
      </w:r>
      <w:r w:rsidRPr="00323F91">
        <w:rPr>
          <w:rFonts w:cs="Arial"/>
          <w:spacing w:val="-1"/>
          <w:sz w:val="22"/>
          <w:szCs w:val="22"/>
        </w:rPr>
        <w:t>n</w:t>
      </w:r>
      <w:r w:rsidRPr="00323F91">
        <w:rPr>
          <w:rFonts w:cs="Arial"/>
          <w:spacing w:val="-3"/>
          <w:sz w:val="22"/>
          <w:szCs w:val="22"/>
        </w:rPr>
        <w:t xml:space="preserve">e 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 xml:space="preserve">re </w:t>
      </w:r>
      <w:r w:rsidRPr="00323F91">
        <w:rPr>
          <w:rFonts w:cs="Arial"/>
          <w:spacing w:val="-1"/>
          <w:sz w:val="22"/>
          <w:szCs w:val="22"/>
        </w:rPr>
        <w:t>g</w:t>
      </w:r>
      <w:r w:rsidRPr="00323F91">
        <w:rPr>
          <w:rFonts w:cs="Arial"/>
          <w:spacing w:val="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>v</w:t>
      </w:r>
      <w:r w:rsidRPr="00323F91">
        <w:rPr>
          <w:rFonts w:cs="Arial"/>
          <w:spacing w:val="-1"/>
          <w:sz w:val="22"/>
          <w:szCs w:val="22"/>
        </w:rPr>
        <w:t>e</w:t>
      </w:r>
      <w:r w:rsidRPr="00323F91">
        <w:rPr>
          <w:rFonts w:cs="Arial"/>
          <w:spacing w:val="-3"/>
          <w:sz w:val="22"/>
          <w:szCs w:val="22"/>
        </w:rPr>
        <w:t xml:space="preserve">n 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 xml:space="preserve">n </w:t>
      </w:r>
      <w:r w:rsidRPr="00323F91">
        <w:rPr>
          <w:rFonts w:cs="Arial"/>
          <w:spacing w:val="1"/>
          <w:sz w:val="22"/>
          <w:szCs w:val="22"/>
        </w:rPr>
        <w:t>N</w:t>
      </w:r>
      <w:r w:rsidRPr="00323F91">
        <w:rPr>
          <w:rFonts w:cs="Arial"/>
          <w:spacing w:val="-3"/>
          <w:sz w:val="22"/>
          <w:szCs w:val="22"/>
        </w:rPr>
        <w:t>I</w:t>
      </w:r>
      <w:r w:rsidRPr="00323F91">
        <w:rPr>
          <w:rFonts w:cs="Arial"/>
          <w:spacing w:val="1"/>
          <w:sz w:val="22"/>
          <w:szCs w:val="22"/>
        </w:rPr>
        <w:t>T</w:t>
      </w:r>
      <w:r w:rsidRPr="00323F91">
        <w:rPr>
          <w:rFonts w:cs="Arial"/>
          <w:spacing w:val="-3"/>
          <w:sz w:val="22"/>
          <w:szCs w:val="22"/>
        </w:rPr>
        <w:t xml:space="preserve">. </w:t>
      </w:r>
      <w:r w:rsidRPr="00323F91">
        <w:rPr>
          <w:rFonts w:cs="Arial"/>
          <w:spacing w:val="1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h</w:t>
      </w:r>
      <w:r w:rsidRPr="00323F91">
        <w:rPr>
          <w:rFonts w:cs="Arial"/>
          <w:spacing w:val="-3"/>
          <w:sz w:val="22"/>
          <w:szCs w:val="22"/>
        </w:rPr>
        <w:t xml:space="preserve">e </w:t>
      </w:r>
      <w:r w:rsidRPr="00323F91">
        <w:rPr>
          <w:rFonts w:cs="Arial"/>
          <w:spacing w:val="1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B</w:t>
      </w:r>
      <w:r w:rsidRPr="00323F91">
        <w:rPr>
          <w:rFonts w:cs="Arial"/>
          <w:spacing w:val="-1"/>
          <w:sz w:val="22"/>
          <w:szCs w:val="22"/>
        </w:rPr>
        <w:t>idde</w:t>
      </w:r>
      <w:r w:rsidRPr="00323F91">
        <w:rPr>
          <w:rFonts w:cs="Arial"/>
          <w:spacing w:val="-3"/>
          <w:sz w:val="22"/>
          <w:szCs w:val="22"/>
        </w:rPr>
        <w:t xml:space="preserve">rs </w:t>
      </w:r>
      <w:r w:rsidRPr="00323F91">
        <w:rPr>
          <w:rFonts w:cs="Arial"/>
          <w:spacing w:val="12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 xml:space="preserve">n </w:t>
      </w:r>
      <w:r w:rsidRPr="00323F91">
        <w:rPr>
          <w:rFonts w:cs="Arial"/>
          <w:spacing w:val="1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-1"/>
          <w:sz w:val="22"/>
          <w:szCs w:val="22"/>
        </w:rPr>
        <w:t>eg</w:t>
      </w:r>
      <w:r w:rsidRPr="00323F91">
        <w:rPr>
          <w:rFonts w:cs="Arial"/>
          <w:spacing w:val="1"/>
          <w:sz w:val="22"/>
          <w:szCs w:val="22"/>
        </w:rPr>
        <w:t>ul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 xml:space="preserve">r </w:t>
      </w:r>
      <w:r w:rsidRPr="00323F91">
        <w:rPr>
          <w:rFonts w:cs="Arial"/>
          <w:spacing w:val="12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ba</w:t>
      </w:r>
      <w:r w:rsidRPr="00323F91">
        <w:rPr>
          <w:rFonts w:cs="Arial"/>
          <w:spacing w:val="-3"/>
          <w:sz w:val="22"/>
          <w:szCs w:val="22"/>
        </w:rPr>
        <w:t>s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 xml:space="preserve">s </w:t>
      </w:r>
      <w:r w:rsidRPr="00323F91">
        <w:rPr>
          <w:rFonts w:cs="Arial"/>
          <w:spacing w:val="12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 xml:space="preserve">re </w:t>
      </w:r>
      <w:r w:rsidRPr="00323F91">
        <w:rPr>
          <w:rFonts w:cs="Arial"/>
          <w:spacing w:val="1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-1"/>
          <w:sz w:val="22"/>
          <w:szCs w:val="22"/>
        </w:rPr>
        <w:t>equi</w:t>
      </w:r>
      <w:r w:rsidRPr="00323F91">
        <w:rPr>
          <w:rFonts w:cs="Arial"/>
          <w:spacing w:val="2"/>
          <w:sz w:val="22"/>
          <w:szCs w:val="22"/>
        </w:rPr>
        <w:t>r</w:t>
      </w:r>
      <w:r w:rsidRPr="00323F91">
        <w:rPr>
          <w:rFonts w:cs="Arial"/>
          <w:spacing w:val="-1"/>
          <w:sz w:val="22"/>
          <w:szCs w:val="22"/>
        </w:rPr>
        <w:t>e</w:t>
      </w:r>
      <w:r w:rsidRPr="00323F91">
        <w:rPr>
          <w:rFonts w:cs="Arial"/>
          <w:spacing w:val="-3"/>
          <w:sz w:val="22"/>
          <w:szCs w:val="22"/>
        </w:rPr>
        <w:t xml:space="preserve">d </w:t>
      </w:r>
      <w:r w:rsidRPr="00323F91">
        <w:rPr>
          <w:rFonts w:cs="Arial"/>
          <w:spacing w:val="13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 xml:space="preserve">to </w:t>
      </w:r>
      <w:r w:rsidRPr="00323F91">
        <w:rPr>
          <w:rFonts w:cs="Arial"/>
          <w:spacing w:val="11"/>
          <w:sz w:val="22"/>
          <w:szCs w:val="22"/>
        </w:rPr>
        <w:t xml:space="preserve"> </w:t>
      </w:r>
      <w:r w:rsidRPr="00323F91">
        <w:rPr>
          <w:rFonts w:cs="Arial"/>
          <w:spacing w:val="-2"/>
          <w:sz w:val="22"/>
          <w:szCs w:val="22"/>
        </w:rPr>
        <w:t>v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>s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 xml:space="preserve">t </w:t>
      </w:r>
      <w:r w:rsidRPr="00323F91">
        <w:rPr>
          <w:rFonts w:cs="Arial"/>
          <w:spacing w:val="12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h</w:t>
      </w:r>
      <w:r w:rsidRPr="00323F91">
        <w:rPr>
          <w:rFonts w:cs="Arial"/>
          <w:spacing w:val="-3"/>
          <w:sz w:val="22"/>
          <w:szCs w:val="22"/>
        </w:rPr>
        <w:t xml:space="preserve">e </w:t>
      </w:r>
      <w:r w:rsidRPr="00323F91">
        <w:rPr>
          <w:rFonts w:cs="Arial"/>
          <w:spacing w:val="11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N</w:t>
      </w:r>
      <w:r w:rsidRPr="00323F91">
        <w:rPr>
          <w:rFonts w:cs="Arial"/>
          <w:spacing w:val="-2"/>
          <w:sz w:val="22"/>
          <w:szCs w:val="22"/>
        </w:rPr>
        <w:t>M</w:t>
      </w:r>
      <w:r w:rsidRPr="00323F91">
        <w:rPr>
          <w:rFonts w:cs="Arial"/>
          <w:spacing w:val="-1"/>
          <w:sz w:val="22"/>
          <w:szCs w:val="22"/>
        </w:rPr>
        <w:t>DC’</w:t>
      </w:r>
      <w:r w:rsidRPr="00323F91">
        <w:rPr>
          <w:rFonts w:cs="Arial"/>
          <w:spacing w:val="-3"/>
          <w:sz w:val="22"/>
          <w:szCs w:val="22"/>
        </w:rPr>
        <w:t xml:space="preserve">s </w:t>
      </w:r>
      <w:r w:rsidRPr="00323F91">
        <w:rPr>
          <w:rFonts w:cs="Arial"/>
          <w:spacing w:val="14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w</w:t>
      </w:r>
      <w:r w:rsidRPr="00323F91">
        <w:rPr>
          <w:rFonts w:cs="Arial"/>
          <w:spacing w:val="1"/>
          <w:sz w:val="22"/>
          <w:szCs w:val="22"/>
        </w:rPr>
        <w:t>e</w:t>
      </w:r>
      <w:r w:rsidRPr="00323F91">
        <w:rPr>
          <w:rFonts w:cs="Arial"/>
          <w:spacing w:val="-1"/>
          <w:sz w:val="22"/>
          <w:szCs w:val="22"/>
        </w:rPr>
        <w:t>b</w:t>
      </w:r>
      <w:r w:rsidRPr="00323F91">
        <w:rPr>
          <w:rFonts w:cs="Arial"/>
          <w:spacing w:val="-3"/>
          <w:sz w:val="22"/>
          <w:szCs w:val="22"/>
        </w:rPr>
        <w:t>s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>te/CPP P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1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al</w:t>
      </w:r>
      <w:r w:rsidRPr="00323F91">
        <w:rPr>
          <w:rFonts w:cs="Arial"/>
          <w:spacing w:val="-3"/>
          <w:sz w:val="22"/>
          <w:szCs w:val="22"/>
        </w:rPr>
        <w:t xml:space="preserve">/ </w:t>
      </w:r>
      <w:r>
        <w:rPr>
          <w:rFonts w:cs="Arial"/>
          <w:spacing w:val="-3"/>
          <w:sz w:val="22"/>
          <w:szCs w:val="22"/>
        </w:rPr>
        <w:t xml:space="preserve">MSTC Portal </w:t>
      </w:r>
      <w:r w:rsidRPr="00323F91">
        <w:rPr>
          <w:rFonts w:cs="Arial"/>
          <w:spacing w:val="3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c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rri</w:t>
      </w:r>
      <w:r w:rsidRPr="00323F91">
        <w:rPr>
          <w:rFonts w:cs="Arial"/>
          <w:spacing w:val="-2"/>
          <w:sz w:val="22"/>
          <w:szCs w:val="22"/>
        </w:rPr>
        <w:t>g</w:t>
      </w:r>
      <w:r w:rsidRPr="00323F91">
        <w:rPr>
          <w:rFonts w:cs="Arial"/>
          <w:spacing w:val="-1"/>
          <w:sz w:val="22"/>
          <w:szCs w:val="22"/>
        </w:rPr>
        <w:t>endu</w:t>
      </w:r>
      <w:r w:rsidRPr="00323F91">
        <w:rPr>
          <w:rFonts w:cs="Arial"/>
          <w:spacing w:val="5"/>
          <w:sz w:val="22"/>
          <w:szCs w:val="22"/>
        </w:rPr>
        <w:t>m</w:t>
      </w:r>
      <w:r w:rsidRPr="00323F91">
        <w:rPr>
          <w:rFonts w:cs="Arial"/>
          <w:spacing w:val="-3"/>
          <w:sz w:val="22"/>
          <w:szCs w:val="22"/>
        </w:rPr>
        <w:t>,</w:t>
      </w:r>
      <w:r w:rsidRPr="00323F91">
        <w:rPr>
          <w:rFonts w:cs="Arial"/>
          <w:spacing w:val="-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if</w:t>
      </w:r>
      <w:r w:rsidRPr="00323F91">
        <w:rPr>
          <w:rFonts w:cs="Arial"/>
          <w:spacing w:val="4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an</w:t>
      </w:r>
      <w:r w:rsidRPr="00323F91">
        <w:rPr>
          <w:rFonts w:cs="Arial"/>
          <w:spacing w:val="-2"/>
          <w:sz w:val="22"/>
          <w:szCs w:val="22"/>
        </w:rPr>
        <w:t>y</w:t>
      </w:r>
      <w:r w:rsidRPr="00323F91">
        <w:rPr>
          <w:rFonts w:cs="Arial"/>
          <w:spacing w:val="-3"/>
          <w:sz w:val="22"/>
          <w:szCs w:val="22"/>
        </w:rPr>
        <w:t>,</w:t>
      </w:r>
      <w:r w:rsidRPr="00323F91">
        <w:rPr>
          <w:rFonts w:cs="Arial"/>
          <w:spacing w:val="1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a</w:t>
      </w:r>
      <w:r w:rsidRPr="00323F91">
        <w:rPr>
          <w:rFonts w:cs="Arial"/>
          <w:spacing w:val="-2"/>
          <w:sz w:val="22"/>
          <w:szCs w:val="22"/>
        </w:rPr>
        <w:t xml:space="preserve"> </w:t>
      </w:r>
      <w:r w:rsidRPr="00323F91">
        <w:rPr>
          <w:rFonts w:cs="Arial"/>
          <w:spacing w:val="3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u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u</w:t>
      </w:r>
      <w:r w:rsidRPr="00323F91">
        <w:rPr>
          <w:rFonts w:cs="Arial"/>
          <w:spacing w:val="-3"/>
          <w:sz w:val="22"/>
          <w:szCs w:val="22"/>
        </w:rPr>
        <w:t xml:space="preserve">re </w:t>
      </w:r>
      <w:r w:rsidRPr="00323F91">
        <w:rPr>
          <w:rFonts w:cs="Arial"/>
          <w:spacing w:val="-1"/>
          <w:sz w:val="22"/>
          <w:szCs w:val="22"/>
        </w:rPr>
        <w:t>da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e</w:t>
      </w:r>
      <w:r w:rsidRPr="00323F91">
        <w:rPr>
          <w:rFonts w:cs="Arial"/>
          <w:spacing w:val="-3"/>
          <w:sz w:val="22"/>
          <w:szCs w:val="22"/>
        </w:rPr>
        <w:t>.</w:t>
      </w:r>
    </w:p>
    <w:p w14:paraId="10F32C10" w14:textId="77777777" w:rsidR="00073930" w:rsidRPr="00323F91" w:rsidRDefault="00073930" w:rsidP="00073930">
      <w:pPr>
        <w:widowControl w:val="0"/>
        <w:ind w:right="94"/>
        <w:rPr>
          <w:rFonts w:cs="Arial"/>
          <w:spacing w:val="1"/>
          <w:sz w:val="22"/>
          <w:szCs w:val="22"/>
        </w:rPr>
      </w:pPr>
    </w:p>
    <w:p w14:paraId="5BEE2B77" w14:textId="77777777" w:rsidR="00073930" w:rsidRPr="00323F91" w:rsidRDefault="00073930" w:rsidP="00073930">
      <w:pPr>
        <w:widowControl w:val="0"/>
        <w:ind w:right="94"/>
        <w:rPr>
          <w:rFonts w:cs="Arial"/>
          <w:spacing w:val="-1"/>
          <w:sz w:val="22"/>
          <w:szCs w:val="22"/>
        </w:rPr>
      </w:pPr>
      <w:r w:rsidRPr="00323F91">
        <w:rPr>
          <w:rFonts w:cs="Arial"/>
          <w:spacing w:val="1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-1"/>
          <w:sz w:val="22"/>
          <w:szCs w:val="22"/>
        </w:rPr>
        <w:t xml:space="preserve"> </w:t>
      </w:r>
      <w:r w:rsidRPr="00323F91">
        <w:rPr>
          <w:rFonts w:cs="Arial"/>
          <w:spacing w:val="3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u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1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he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c</w:t>
      </w:r>
      <w:r w:rsidRPr="00323F91">
        <w:rPr>
          <w:rFonts w:cs="Arial"/>
          <w:spacing w:val="-1"/>
          <w:sz w:val="22"/>
          <w:szCs w:val="22"/>
        </w:rPr>
        <w:t>la</w:t>
      </w:r>
      <w:r w:rsidRPr="00323F91">
        <w:rPr>
          <w:rFonts w:cs="Arial"/>
          <w:spacing w:val="-3"/>
          <w:sz w:val="22"/>
          <w:szCs w:val="22"/>
        </w:rPr>
        <w:t>ri</w:t>
      </w:r>
      <w:r w:rsidRPr="00323F91">
        <w:rPr>
          <w:rFonts w:cs="Arial"/>
          <w:spacing w:val="3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>c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ion</w:t>
      </w:r>
      <w:r w:rsidRPr="00323F91">
        <w:rPr>
          <w:rFonts w:cs="Arial"/>
          <w:spacing w:val="-3"/>
          <w:sz w:val="22"/>
          <w:szCs w:val="22"/>
        </w:rPr>
        <w:t>,</w:t>
      </w:r>
      <w:r w:rsidRPr="00323F91">
        <w:rPr>
          <w:rFonts w:cs="Arial"/>
          <w:spacing w:val="3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h</w:t>
      </w:r>
      <w:r w:rsidRPr="00323F91">
        <w:rPr>
          <w:rFonts w:cs="Arial"/>
          <w:spacing w:val="-3"/>
          <w:sz w:val="22"/>
          <w:szCs w:val="22"/>
        </w:rPr>
        <w:t>e</w:t>
      </w:r>
      <w:r w:rsidRPr="00323F91">
        <w:rPr>
          <w:rFonts w:cs="Arial"/>
          <w:spacing w:val="-2"/>
          <w:sz w:val="22"/>
          <w:szCs w:val="22"/>
        </w:rPr>
        <w:t xml:space="preserve"> </w:t>
      </w:r>
      <w:r w:rsidRPr="00323F91">
        <w:rPr>
          <w:rFonts w:cs="Arial"/>
          <w:spacing w:val="3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oll</w:t>
      </w:r>
      <w:r w:rsidRPr="00323F91">
        <w:rPr>
          <w:rFonts w:cs="Arial"/>
          <w:spacing w:val="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w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1"/>
          <w:sz w:val="22"/>
          <w:szCs w:val="22"/>
        </w:rPr>
        <w:t>n</w:t>
      </w:r>
      <w:r w:rsidRPr="00323F91">
        <w:rPr>
          <w:rFonts w:cs="Arial"/>
          <w:spacing w:val="-3"/>
          <w:sz w:val="22"/>
          <w:szCs w:val="22"/>
        </w:rPr>
        <w:t>g c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 xml:space="preserve">n </w:t>
      </w:r>
      <w:r w:rsidRPr="00323F91">
        <w:rPr>
          <w:rFonts w:cs="Arial"/>
          <w:spacing w:val="-1"/>
          <w:sz w:val="22"/>
          <w:szCs w:val="22"/>
        </w:rPr>
        <w:t>b</w:t>
      </w:r>
      <w:r w:rsidRPr="00323F91">
        <w:rPr>
          <w:rFonts w:cs="Arial"/>
          <w:spacing w:val="-3"/>
          <w:sz w:val="22"/>
          <w:szCs w:val="22"/>
        </w:rPr>
        <w:t>e c</w:t>
      </w:r>
      <w:r w:rsidRPr="00323F91">
        <w:rPr>
          <w:rFonts w:cs="Arial"/>
          <w:spacing w:val="1"/>
          <w:sz w:val="22"/>
          <w:szCs w:val="22"/>
        </w:rPr>
        <w:t>o</w:t>
      </w:r>
      <w:r w:rsidRPr="00323F91">
        <w:rPr>
          <w:rFonts w:cs="Arial"/>
          <w:spacing w:val="-1"/>
          <w:sz w:val="22"/>
          <w:szCs w:val="22"/>
        </w:rPr>
        <w:t>n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>ct</w:t>
      </w:r>
      <w:r w:rsidRPr="00323F91">
        <w:rPr>
          <w:rFonts w:cs="Arial"/>
          <w:spacing w:val="-1"/>
          <w:sz w:val="22"/>
          <w:szCs w:val="22"/>
        </w:rPr>
        <w:t xml:space="preserve">ed – </w:t>
      </w:r>
    </w:p>
    <w:p w14:paraId="5B066346" w14:textId="77777777" w:rsidR="00073930" w:rsidRPr="00323F91" w:rsidRDefault="00073930" w:rsidP="00073930">
      <w:pPr>
        <w:widowControl w:val="0"/>
        <w:ind w:right="94"/>
        <w:rPr>
          <w:rFonts w:cs="Arial"/>
          <w:spacing w:val="-1"/>
          <w:sz w:val="22"/>
          <w:szCs w:val="22"/>
        </w:rPr>
      </w:pPr>
    </w:p>
    <w:p w14:paraId="1F1B559D" w14:textId="77777777" w:rsidR="00073930" w:rsidRPr="00323F91" w:rsidRDefault="00073930" w:rsidP="00073930">
      <w:pPr>
        <w:widowControl w:val="0"/>
        <w:spacing w:after="200" w:line="276" w:lineRule="auto"/>
        <w:ind w:right="94"/>
        <w:contextualSpacing/>
        <w:jc w:val="both"/>
        <w:rPr>
          <w:rFonts w:eastAsia="Calibri" w:cs="Arial"/>
          <w:sz w:val="22"/>
          <w:szCs w:val="22"/>
        </w:rPr>
      </w:pPr>
      <w:r w:rsidRPr="00505E37">
        <w:rPr>
          <w:rFonts w:eastAsia="Calibri" w:cs="Arial"/>
          <w:sz w:val="22"/>
          <w:szCs w:val="22"/>
        </w:rPr>
        <w:t>Chief General Manager (Contracts), NMDC Limited, Hyderabad, Fax No. 040 – 2353 4746, Telephone No. 040 – 23532800, email: contracts@nmdc.co.in.</w:t>
      </w:r>
      <w:r w:rsidRPr="00323F91">
        <w:rPr>
          <w:rFonts w:eastAsia="Calibri" w:cs="Arial"/>
          <w:sz w:val="22"/>
          <w:szCs w:val="22"/>
          <w:u w:val="single"/>
        </w:rPr>
        <w:t xml:space="preserve"> </w:t>
      </w:r>
    </w:p>
    <w:p w14:paraId="76B03210" w14:textId="77777777" w:rsidR="00073930" w:rsidRPr="00323F91" w:rsidRDefault="00073930" w:rsidP="00073930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</w:rPr>
      </w:pPr>
    </w:p>
    <w:p w14:paraId="607D7B55" w14:textId="77777777" w:rsidR="00073930" w:rsidRPr="00323F91" w:rsidRDefault="00073930" w:rsidP="00073930">
      <w:pPr>
        <w:widowControl w:val="0"/>
        <w:spacing w:before="45"/>
        <w:jc w:val="right"/>
        <w:rPr>
          <w:rFonts w:cs="Arial"/>
          <w:spacing w:val="-3"/>
          <w:sz w:val="22"/>
          <w:szCs w:val="22"/>
        </w:rPr>
      </w:pPr>
      <w:r w:rsidRPr="00323F91">
        <w:rPr>
          <w:rFonts w:cs="Arial"/>
          <w:b/>
          <w:bCs/>
          <w:spacing w:val="1"/>
          <w:sz w:val="22"/>
          <w:szCs w:val="22"/>
        </w:rPr>
        <w:t>Fo</w:t>
      </w:r>
      <w:r w:rsidRPr="00323F91">
        <w:rPr>
          <w:rFonts w:cs="Arial"/>
          <w:b/>
          <w:bCs/>
          <w:spacing w:val="-3"/>
          <w:sz w:val="22"/>
          <w:szCs w:val="22"/>
        </w:rPr>
        <w:t>r a</w:t>
      </w:r>
      <w:r w:rsidRPr="00323F91">
        <w:rPr>
          <w:rFonts w:cs="Arial"/>
          <w:b/>
          <w:bCs/>
          <w:spacing w:val="1"/>
          <w:sz w:val="22"/>
          <w:szCs w:val="22"/>
        </w:rPr>
        <w:t>n</w:t>
      </w:r>
      <w:r w:rsidRPr="00323F91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323F91">
        <w:rPr>
          <w:rFonts w:cs="Arial"/>
          <w:b/>
          <w:bCs/>
          <w:spacing w:val="1"/>
          <w:sz w:val="22"/>
          <w:szCs w:val="22"/>
        </w:rPr>
        <w:t>o</w:t>
      </w:r>
      <w:r w:rsidRPr="00323F91">
        <w:rPr>
          <w:rFonts w:cs="Arial"/>
          <w:b/>
          <w:bCs/>
          <w:spacing w:val="-3"/>
          <w:sz w:val="22"/>
          <w:szCs w:val="22"/>
        </w:rPr>
        <w:t>n</w:t>
      </w:r>
      <w:r w:rsidRPr="00323F91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323F91">
        <w:rPr>
          <w:rFonts w:cs="Arial"/>
          <w:b/>
          <w:bCs/>
          <w:spacing w:val="1"/>
          <w:sz w:val="22"/>
          <w:szCs w:val="22"/>
        </w:rPr>
        <w:t>b</w:t>
      </w:r>
      <w:r w:rsidRPr="00323F91">
        <w:rPr>
          <w:rFonts w:cs="Arial"/>
          <w:b/>
          <w:bCs/>
          <w:spacing w:val="-1"/>
          <w:sz w:val="22"/>
          <w:szCs w:val="22"/>
        </w:rPr>
        <w:t>e</w:t>
      </w:r>
      <w:r w:rsidRPr="00323F91">
        <w:rPr>
          <w:rFonts w:cs="Arial"/>
          <w:b/>
          <w:bCs/>
          <w:spacing w:val="1"/>
          <w:sz w:val="22"/>
          <w:szCs w:val="22"/>
        </w:rPr>
        <w:t>h</w:t>
      </w:r>
      <w:r w:rsidRPr="00323F91">
        <w:rPr>
          <w:rFonts w:cs="Arial"/>
          <w:b/>
          <w:bCs/>
          <w:spacing w:val="-1"/>
          <w:sz w:val="22"/>
          <w:szCs w:val="22"/>
        </w:rPr>
        <w:t>a</w:t>
      </w:r>
      <w:r w:rsidRPr="00323F91">
        <w:rPr>
          <w:rFonts w:cs="Arial"/>
          <w:b/>
          <w:bCs/>
          <w:spacing w:val="-3"/>
          <w:sz w:val="22"/>
          <w:szCs w:val="22"/>
        </w:rPr>
        <w:t>lf</w:t>
      </w:r>
      <w:r w:rsidRPr="00323F91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323F91">
        <w:rPr>
          <w:rFonts w:cs="Arial"/>
          <w:b/>
          <w:bCs/>
          <w:spacing w:val="1"/>
          <w:sz w:val="22"/>
          <w:szCs w:val="22"/>
        </w:rPr>
        <w:t>o</w:t>
      </w:r>
      <w:r w:rsidRPr="00323F91">
        <w:rPr>
          <w:rFonts w:cs="Arial"/>
          <w:b/>
          <w:bCs/>
          <w:spacing w:val="-3"/>
          <w:sz w:val="22"/>
          <w:szCs w:val="22"/>
        </w:rPr>
        <w:t>f</w:t>
      </w:r>
      <w:r w:rsidRPr="00323F91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323F91">
        <w:rPr>
          <w:rFonts w:cs="Arial"/>
          <w:b/>
          <w:bCs/>
          <w:spacing w:val="-1"/>
          <w:sz w:val="22"/>
          <w:szCs w:val="22"/>
        </w:rPr>
        <w:t>N</w:t>
      </w:r>
      <w:r w:rsidRPr="00323F91">
        <w:rPr>
          <w:rFonts w:cs="Arial"/>
          <w:b/>
          <w:bCs/>
          <w:spacing w:val="-2"/>
          <w:sz w:val="22"/>
          <w:szCs w:val="22"/>
        </w:rPr>
        <w:t>M</w:t>
      </w:r>
      <w:r w:rsidRPr="00323F91">
        <w:rPr>
          <w:rFonts w:cs="Arial"/>
          <w:b/>
          <w:bCs/>
          <w:spacing w:val="-1"/>
          <w:sz w:val="22"/>
          <w:szCs w:val="22"/>
        </w:rPr>
        <w:t>D</w:t>
      </w:r>
      <w:r w:rsidRPr="00323F91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323F91">
        <w:rPr>
          <w:rFonts w:cs="Arial"/>
          <w:b/>
          <w:bCs/>
          <w:spacing w:val="1"/>
          <w:sz w:val="22"/>
          <w:szCs w:val="22"/>
        </w:rPr>
        <w:t>L</w:t>
      </w:r>
      <w:r w:rsidRPr="00323F91">
        <w:rPr>
          <w:rFonts w:cs="Arial"/>
          <w:b/>
          <w:bCs/>
          <w:spacing w:val="-3"/>
          <w:sz w:val="22"/>
          <w:szCs w:val="22"/>
        </w:rPr>
        <w:t>td</w:t>
      </w:r>
    </w:p>
    <w:p w14:paraId="48F15EE5" w14:textId="77777777" w:rsidR="00073930" w:rsidRPr="00323F91" w:rsidRDefault="00073930" w:rsidP="00073930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6ED24A0F" w14:textId="77777777" w:rsidR="00073930" w:rsidRPr="00323F91" w:rsidRDefault="00073930" w:rsidP="00073930">
      <w:pPr>
        <w:widowControl w:val="0"/>
        <w:spacing w:line="200" w:lineRule="exact"/>
        <w:jc w:val="right"/>
        <w:rPr>
          <w:rFonts w:cs="Arial"/>
          <w:spacing w:val="-3"/>
          <w:sz w:val="22"/>
          <w:szCs w:val="22"/>
        </w:rPr>
      </w:pPr>
    </w:p>
    <w:p w14:paraId="14701D9C" w14:textId="77777777" w:rsidR="00073930" w:rsidRPr="00323F91" w:rsidRDefault="00073930" w:rsidP="00073930">
      <w:pPr>
        <w:jc w:val="right"/>
        <w:rPr>
          <w:rFonts w:cs="Arial"/>
          <w:b/>
          <w:bCs/>
          <w:spacing w:val="-3"/>
          <w:sz w:val="22"/>
          <w:szCs w:val="22"/>
          <w:highlight w:val="green"/>
        </w:rPr>
      </w:pPr>
    </w:p>
    <w:p w14:paraId="2C2C9C66" w14:textId="77777777" w:rsidR="00073930" w:rsidRDefault="00073930" w:rsidP="00073930">
      <w:pPr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Chief General Manager (Contracts)</w:t>
      </w:r>
    </w:p>
    <w:bookmarkEnd w:id="0"/>
    <w:p w14:paraId="4678CDC5" w14:textId="77777777" w:rsidR="00073930" w:rsidRDefault="00073930" w:rsidP="00073930">
      <w:pPr>
        <w:jc w:val="right"/>
        <w:rPr>
          <w:rFonts w:cs="Arial"/>
          <w:b/>
          <w:bCs/>
          <w:spacing w:val="-3"/>
          <w:sz w:val="22"/>
          <w:szCs w:val="22"/>
        </w:rPr>
      </w:pPr>
    </w:p>
    <w:bookmarkEnd w:id="1"/>
    <w:p w14:paraId="453E9426" w14:textId="729E8687" w:rsidR="00825F5B" w:rsidRPr="00073930" w:rsidRDefault="00825F5B" w:rsidP="00073930"/>
    <w:sectPr w:rsidR="00825F5B" w:rsidRPr="00073930" w:rsidSect="00073930">
      <w:headerReference w:type="default" r:id="rId11"/>
      <w:footerReference w:type="default" r:id="rId12"/>
      <w:type w:val="continuous"/>
      <w:pgSz w:w="11909" w:h="16834" w:code="9"/>
      <w:pgMar w:top="1901" w:right="1440" w:bottom="1440" w:left="1440" w:header="72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E2A7" w14:textId="77777777" w:rsidR="00B85B24" w:rsidRDefault="00B85B24" w:rsidP="003F4F90">
      <w:r>
        <w:separator/>
      </w:r>
    </w:p>
  </w:endnote>
  <w:endnote w:type="continuationSeparator" w:id="0">
    <w:p w14:paraId="4229B321" w14:textId="77777777" w:rsidR="00B85B24" w:rsidRDefault="00B85B24" w:rsidP="003F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i/>
        <w:sz w:val="16"/>
        <w:szCs w:val="16"/>
      </w:rPr>
      <w:id w:val="1531518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i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14:paraId="65707EDB" w14:textId="77777777" w:rsidR="00A73B91" w:rsidRPr="00676D82" w:rsidRDefault="00A73B91">
            <w:pPr>
              <w:pStyle w:val="Footer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76D82">
              <w:rPr>
                <w:rFonts w:ascii="Verdana" w:hAnsi="Verdana"/>
                <w:i/>
                <w:sz w:val="16"/>
                <w:szCs w:val="16"/>
              </w:rPr>
              <w:t xml:space="preserve">Page </w:t>
            </w:r>
            <w:r w:rsidRPr="00676D82">
              <w:rPr>
                <w:rFonts w:ascii="Verdana" w:hAnsi="Verdana"/>
                <w:i/>
                <w:sz w:val="16"/>
                <w:szCs w:val="16"/>
              </w:rPr>
              <w:fldChar w:fldCharType="begin"/>
            </w:r>
            <w:r w:rsidRPr="00676D82">
              <w:rPr>
                <w:rFonts w:ascii="Verdana" w:hAnsi="Verdana"/>
                <w:i/>
                <w:sz w:val="16"/>
                <w:szCs w:val="16"/>
              </w:rPr>
              <w:instrText xml:space="preserve"> PAGE </w:instrText>
            </w:r>
            <w:r w:rsidRPr="00676D82">
              <w:rPr>
                <w:rFonts w:ascii="Verdana" w:hAnsi="Verdana"/>
                <w:i/>
                <w:sz w:val="16"/>
                <w:szCs w:val="16"/>
              </w:rPr>
              <w:fldChar w:fldCharType="separate"/>
            </w:r>
            <w:r w:rsidRPr="00676D82">
              <w:rPr>
                <w:rFonts w:ascii="Verdana" w:hAnsi="Verdana"/>
                <w:i/>
                <w:noProof/>
                <w:sz w:val="16"/>
                <w:szCs w:val="16"/>
              </w:rPr>
              <w:t>30</w:t>
            </w:r>
            <w:r w:rsidRPr="00676D82">
              <w:rPr>
                <w:rFonts w:ascii="Verdana" w:hAnsi="Verdana"/>
                <w:i/>
                <w:sz w:val="16"/>
                <w:szCs w:val="16"/>
              </w:rPr>
              <w:fldChar w:fldCharType="end"/>
            </w:r>
            <w:r w:rsidRPr="00676D82">
              <w:rPr>
                <w:rFonts w:ascii="Verdana" w:hAnsi="Verdana"/>
                <w:i/>
                <w:sz w:val="16"/>
                <w:szCs w:val="16"/>
              </w:rPr>
              <w:t xml:space="preserve"> of </w:t>
            </w:r>
            <w:r w:rsidRPr="00676D82">
              <w:rPr>
                <w:rFonts w:ascii="Verdana" w:hAnsi="Verdana"/>
                <w:i/>
                <w:sz w:val="16"/>
                <w:szCs w:val="16"/>
              </w:rPr>
              <w:fldChar w:fldCharType="begin"/>
            </w:r>
            <w:r w:rsidRPr="00676D82">
              <w:rPr>
                <w:rFonts w:ascii="Verdana" w:hAnsi="Verdana"/>
                <w:i/>
                <w:sz w:val="16"/>
                <w:szCs w:val="16"/>
              </w:rPr>
              <w:instrText xml:space="preserve"> NUMPAGES  </w:instrText>
            </w:r>
            <w:r w:rsidRPr="00676D82">
              <w:rPr>
                <w:rFonts w:ascii="Verdana" w:hAnsi="Verdana"/>
                <w:i/>
                <w:sz w:val="16"/>
                <w:szCs w:val="16"/>
              </w:rPr>
              <w:fldChar w:fldCharType="separate"/>
            </w:r>
            <w:r w:rsidRPr="00676D82">
              <w:rPr>
                <w:rFonts w:ascii="Verdana" w:hAnsi="Verdana"/>
                <w:i/>
                <w:noProof/>
                <w:sz w:val="16"/>
                <w:szCs w:val="16"/>
              </w:rPr>
              <w:t>158</w:t>
            </w:r>
            <w:r w:rsidRPr="00676D82">
              <w:rPr>
                <w:rFonts w:ascii="Verdana" w:hAnsi="Verdana"/>
                <w:i/>
                <w:sz w:val="16"/>
                <w:szCs w:val="16"/>
              </w:rPr>
              <w:fldChar w:fldCharType="end"/>
            </w:r>
          </w:p>
          <w:p w14:paraId="187523F0" w14:textId="5A3E6E9D" w:rsidR="00676D82" w:rsidRPr="00542576" w:rsidRDefault="00676D82" w:rsidP="00676D82">
            <w:pPr>
              <w:pStyle w:val="Footer"/>
              <w:rPr>
                <w:i/>
                <w:iCs/>
                <w:sz w:val="20"/>
              </w:rPr>
            </w:pPr>
            <w:r w:rsidRPr="00542576">
              <w:rPr>
                <w:i/>
                <w:iCs/>
                <w:sz w:val="20"/>
              </w:rPr>
              <w:t>Tender Enquiry No:HO(Contracts)/Bacheli complex/Fines Loading/837 Dated:</w:t>
            </w:r>
            <w:r w:rsidR="00542576" w:rsidRPr="00542576">
              <w:rPr>
                <w:i/>
                <w:iCs/>
                <w:sz w:val="20"/>
              </w:rPr>
              <w:t>23/08/2022</w:t>
            </w:r>
          </w:p>
          <w:p w14:paraId="27BF907F" w14:textId="0EC40D0E" w:rsidR="00A73B91" w:rsidRPr="00676D82" w:rsidRDefault="00000000" w:rsidP="00360895">
            <w:pPr>
              <w:pStyle w:val="Footer"/>
              <w:rPr>
                <w:rFonts w:ascii="Verdana" w:hAnsi="Verdana"/>
                <w:i/>
                <w:sz w:val="16"/>
                <w:szCs w:val="16"/>
              </w:rPr>
            </w:pPr>
          </w:p>
        </w:sdtContent>
      </w:sdt>
    </w:sdtContent>
  </w:sdt>
  <w:p w14:paraId="7B17120E" w14:textId="77777777" w:rsidR="00A73B91" w:rsidRDefault="00A73B91" w:rsidP="00BC4F3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0DB4" w14:textId="77777777" w:rsidR="00B85B24" w:rsidRDefault="00B85B24" w:rsidP="003F4F90">
      <w:r>
        <w:separator/>
      </w:r>
    </w:p>
  </w:footnote>
  <w:footnote w:type="continuationSeparator" w:id="0">
    <w:p w14:paraId="6F2A0CCE" w14:textId="77777777" w:rsidR="00B85B24" w:rsidRDefault="00B85B24" w:rsidP="003F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CBF6" w14:textId="71F9C880" w:rsidR="00A73B91" w:rsidRDefault="005E77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717F76" wp14:editId="0A670669">
              <wp:simplePos x="0" y="0"/>
              <wp:positionH relativeFrom="margin">
                <wp:posOffset>-236220</wp:posOffset>
              </wp:positionH>
              <wp:positionV relativeFrom="paragraph">
                <wp:posOffset>-175260</wp:posOffset>
              </wp:positionV>
              <wp:extent cx="5379720" cy="797560"/>
              <wp:effectExtent l="0" t="0" r="11430" b="2159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9720" cy="797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FECEC5" w14:textId="77777777" w:rsidR="005E77FC" w:rsidRPr="005E77FC" w:rsidRDefault="005E77FC" w:rsidP="005E77FC">
                          <w:pPr>
                            <w:jc w:val="both"/>
                            <w:rPr>
                              <w:rFonts w:ascii="Verdana" w:hAnsi="Verdana"/>
                              <w:i/>
                              <w:iCs/>
                              <w:sz w:val="20"/>
                            </w:rPr>
                          </w:pPr>
                          <w:r w:rsidRPr="005E77FC">
                            <w:rPr>
                              <w:rFonts w:ascii="Verdana" w:hAnsi="Verdana"/>
                              <w:i/>
                              <w:iCs/>
                              <w:sz w:val="20"/>
                            </w:rPr>
                            <w:t>Excavation, Loading, Transportation of 10,00,000 (+/- 20%) Tons of Iron Ore fines/slimes from FOD or Deposit-10 fines stockpile/Tech Pro or IOPP and unloading at Route No.4 Loading yard and further loading into Railway Wagons - BIOM Bacheli Complex, Bacheli, Dist: Dantewada, Chhattisgarh state – 494 553</w:t>
                          </w:r>
                        </w:p>
                        <w:p w14:paraId="051FBCC8" w14:textId="1A13F853" w:rsidR="00A73B91" w:rsidRPr="005E77FC" w:rsidRDefault="00A73B91" w:rsidP="00815160">
                          <w:pPr>
                            <w:jc w:val="both"/>
                            <w:rPr>
                              <w:rFonts w:ascii="Verdana" w:hAnsi="Verdana"/>
                              <w:i/>
                              <w:iCs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17F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8.6pt;margin-top:-13.8pt;width:423.6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">
              <v:textbox>
                <w:txbxContent>
                  <w:p w14:paraId="79FECEC5" w14:textId="77777777" w:rsidR="005E77FC" w:rsidRPr="005E77FC" w:rsidRDefault="005E77FC" w:rsidP="005E77FC">
                    <w:pPr>
                      <w:jc w:val="both"/>
                      <w:rPr>
                        <w:rFonts w:ascii="Verdana" w:hAnsi="Verdana"/>
                        <w:i/>
                        <w:iCs/>
                        <w:sz w:val="20"/>
                      </w:rPr>
                    </w:pPr>
                    <w:r w:rsidRPr="005E77FC">
                      <w:rPr>
                        <w:rFonts w:ascii="Verdana" w:hAnsi="Verdana"/>
                        <w:i/>
                        <w:iCs/>
                        <w:sz w:val="20"/>
                      </w:rPr>
                      <w:t>Excavation, Loading, Transportation of 10,00,000 (+/- 20%) Tons of Iron Ore fines/slimes from FOD or Deposit-10 fines stockpile/Tech Pro or IOPP and unloading at Route No.4 Loading yard and further loading into Railway Wagons - BIOM Bacheli Complex, Bacheli, Dist: Dantewada, Chhattisgarh state – 494 553</w:t>
                    </w:r>
                  </w:p>
                  <w:p w14:paraId="051FBCC8" w14:textId="1A13F853" w:rsidR="00A73B91" w:rsidRPr="005E77FC" w:rsidRDefault="00A73B91" w:rsidP="00815160">
                    <w:pPr>
                      <w:jc w:val="both"/>
                      <w:rPr>
                        <w:rFonts w:ascii="Verdana" w:hAnsi="Verdana"/>
                        <w:i/>
                        <w:iCs/>
                        <w:sz w:val="20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FA1EB2" wp14:editId="7B3F9F97">
              <wp:simplePos x="0" y="0"/>
              <wp:positionH relativeFrom="column">
                <wp:posOffset>5143500</wp:posOffset>
              </wp:positionH>
              <wp:positionV relativeFrom="paragraph">
                <wp:posOffset>-175260</wp:posOffset>
              </wp:positionV>
              <wp:extent cx="916940" cy="8020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940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4FBC3" w14:textId="7384F896" w:rsidR="00A73B91" w:rsidRDefault="00815160">
                          <w:r w:rsidRPr="00FE66A5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object w:dxaOrig="1485" w:dyaOrig="1380" w14:anchorId="6C16260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7" type="#_x0000_t75" style="width:57pt;height:55.2pt">
                                <v:imagedata r:id="rId1" o:title=""/>
                              </v:shape>
                              <o:OLEObject Type="Embed" ProgID="PBrush" ShapeID="_x0000_i1027" DrawAspect="Content" ObjectID="_1722772146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FA1EB2" id="Text Box 4" o:spid="_x0000_s1027" type="#_x0000_t202" style="position:absolute;margin-left:405pt;margin-top:-13.8pt;width:72.2pt;height:63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">
              <v:textbox style="mso-fit-shape-to-text:t">
                <w:txbxContent>
                  <w:p w14:paraId="0494FBC3" w14:textId="7384F896" w:rsidR="00A73B91" w:rsidRDefault="00815160">
                    <w:r w:rsidRPr="00FE66A5">
                      <w:rPr>
                        <w:rFonts w:cs="Arial"/>
                        <w:b/>
                        <w:sz w:val="22"/>
                        <w:szCs w:val="22"/>
                      </w:rPr>
                      <w:object w:dxaOrig="1485" w:dyaOrig="1380" w14:anchorId="6C162606">
                        <v:shape id="_x0000_i1027" type="#_x0000_t75" style="width:57pt;height:55.2pt">
                          <v:imagedata r:id="rId1" o:title=""/>
                        </v:shape>
                        <o:OLEObject Type="Embed" ProgID="PBrush" ShapeID="_x0000_i1027" DrawAspect="Content" ObjectID="_1722772146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BE0AB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(%1)"/>
      <w:lvlJc w:val="left"/>
      <w:pPr>
        <w:tabs>
          <w:tab w:val="num" w:pos="-152"/>
        </w:tabs>
        <w:ind w:left="208" w:hanging="360"/>
      </w:pPr>
      <w:rPr>
        <w:rFonts w:ascii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-152"/>
        </w:tabs>
        <w:ind w:left="928" w:hanging="360"/>
      </w:pPr>
    </w:lvl>
    <w:lvl w:ilvl="2">
      <w:start w:val="1"/>
      <w:numFmt w:val="lowerRoman"/>
      <w:lvlText w:val="%3."/>
      <w:lvlJc w:val="right"/>
      <w:pPr>
        <w:tabs>
          <w:tab w:val="num" w:pos="-152"/>
        </w:tabs>
        <w:ind w:left="1648" w:hanging="180"/>
      </w:pPr>
    </w:lvl>
    <w:lvl w:ilvl="3">
      <w:start w:val="1"/>
      <w:numFmt w:val="decimal"/>
      <w:lvlText w:val="%4."/>
      <w:lvlJc w:val="left"/>
      <w:pPr>
        <w:tabs>
          <w:tab w:val="num" w:pos="-152"/>
        </w:tabs>
        <w:ind w:left="2368" w:hanging="360"/>
      </w:pPr>
    </w:lvl>
    <w:lvl w:ilvl="4">
      <w:start w:val="1"/>
      <w:numFmt w:val="lowerLetter"/>
      <w:lvlText w:val="%5."/>
      <w:lvlJc w:val="left"/>
      <w:pPr>
        <w:tabs>
          <w:tab w:val="num" w:pos="-152"/>
        </w:tabs>
        <w:ind w:left="3088" w:hanging="360"/>
      </w:pPr>
    </w:lvl>
    <w:lvl w:ilvl="5">
      <w:start w:val="1"/>
      <w:numFmt w:val="lowerRoman"/>
      <w:lvlText w:val="%6."/>
      <w:lvlJc w:val="right"/>
      <w:pPr>
        <w:tabs>
          <w:tab w:val="num" w:pos="-152"/>
        </w:tabs>
        <w:ind w:left="3808" w:hanging="180"/>
      </w:pPr>
    </w:lvl>
    <w:lvl w:ilvl="6">
      <w:start w:val="1"/>
      <w:numFmt w:val="decimal"/>
      <w:lvlText w:val="%7."/>
      <w:lvlJc w:val="left"/>
      <w:pPr>
        <w:tabs>
          <w:tab w:val="num" w:pos="-152"/>
        </w:tabs>
        <w:ind w:left="4528" w:hanging="360"/>
      </w:pPr>
    </w:lvl>
    <w:lvl w:ilvl="7">
      <w:start w:val="1"/>
      <w:numFmt w:val="lowerLetter"/>
      <w:lvlText w:val="%8."/>
      <w:lvlJc w:val="left"/>
      <w:pPr>
        <w:tabs>
          <w:tab w:val="num" w:pos="-152"/>
        </w:tabs>
        <w:ind w:left="5248" w:hanging="360"/>
      </w:pPr>
    </w:lvl>
    <w:lvl w:ilvl="8">
      <w:start w:val="1"/>
      <w:numFmt w:val="lowerRoman"/>
      <w:lvlText w:val="%9."/>
      <w:lvlJc w:val="right"/>
      <w:pPr>
        <w:tabs>
          <w:tab w:val="num" w:pos="-152"/>
        </w:tabs>
        <w:ind w:left="5968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(%1)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804A290C"/>
    <w:name w:val="WW8Num6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b w:val="0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435"/>
      </w:p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585"/>
      </w:pPr>
    </w:lvl>
  </w:abstractNum>
  <w:abstractNum w:abstractNumId="6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(%1)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4"/>
    <w:multiLevelType w:val="multilevel"/>
    <w:tmpl w:val="00000014"/>
    <w:name w:val="WW8Num2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(%2)"/>
      <w:lvlJc w:val="left"/>
      <w:pPr>
        <w:tabs>
          <w:tab w:val="num" w:pos="1650"/>
        </w:tabs>
        <w:ind w:left="1650" w:hanging="57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B"/>
    <w:multiLevelType w:val="multilevel"/>
    <w:tmpl w:val="855EF5E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(%1)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(%1)."/>
      <w:lvlJc w:val="left"/>
      <w:pPr>
        <w:tabs>
          <w:tab w:val="num" w:pos="0"/>
        </w:tabs>
        <w:ind w:left="1800" w:hanging="360"/>
      </w:pPr>
    </w:lvl>
  </w:abstractNum>
  <w:abstractNum w:abstractNumId="11" w15:restartNumberingAfterBreak="0">
    <w:nsid w:val="00000023"/>
    <w:multiLevelType w:val="singleLevel"/>
    <w:tmpl w:val="00000023"/>
    <w:name w:val="WW8Num35"/>
    <w:lvl w:ilvl="0">
      <w:start w:val="1"/>
      <w:numFmt w:val="lowerRoman"/>
      <w:lvlText w:val="%1)"/>
      <w:lvlJc w:val="left"/>
      <w:pPr>
        <w:tabs>
          <w:tab w:val="num" w:pos="1990"/>
        </w:tabs>
        <w:ind w:left="1990" w:hanging="720"/>
      </w:pPr>
    </w:lvl>
  </w:abstractNum>
  <w:abstractNum w:abstractNumId="12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</w:lvl>
  </w:abstractNum>
  <w:abstractNum w:abstractNumId="13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left"/>
      <w:pPr>
        <w:tabs>
          <w:tab w:val="num" w:pos="0"/>
        </w:tabs>
        <w:ind w:left="1800" w:hanging="360"/>
      </w:pPr>
      <w:rPr>
        <w:i w:val="0"/>
      </w:rPr>
    </w:lvl>
  </w:abstractNum>
  <w:abstractNum w:abstractNumId="14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(%1)."/>
      <w:lvlJc w:val="left"/>
      <w:pPr>
        <w:tabs>
          <w:tab w:val="num" w:pos="0"/>
        </w:tabs>
        <w:ind w:left="1620" w:hanging="360"/>
      </w:pPr>
    </w:lvl>
  </w:abstractNum>
  <w:abstractNum w:abstractNumId="15" w15:restartNumberingAfterBreak="0">
    <w:nsid w:val="0000002A"/>
    <w:multiLevelType w:val="singleLevel"/>
    <w:tmpl w:val="3EC2EF0C"/>
    <w:name w:val="WW8Num4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i w:val="0"/>
        <w:iCs w:val="0"/>
      </w:rPr>
    </w:lvl>
  </w:abstractNum>
  <w:abstractNum w:abstractNumId="16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480"/>
      </w:pPr>
    </w:lvl>
  </w:abstractNum>
  <w:abstractNum w:abstractNumId="17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600"/>
      </w:pPr>
    </w:lvl>
  </w:abstractNum>
  <w:abstractNum w:abstractNumId="18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5"/>
    <w:multiLevelType w:val="singleLevel"/>
    <w:tmpl w:val="00000035"/>
    <w:name w:val="WW8Num53"/>
    <w:lvl w:ilvl="0">
      <w:start w:val="1"/>
      <w:numFmt w:val="upperRoman"/>
      <w:lvlText w:val="%1."/>
      <w:lvlJc w:val="left"/>
      <w:pPr>
        <w:tabs>
          <w:tab w:val="num" w:pos="0"/>
        </w:tabs>
        <w:ind w:left="4320" w:hanging="720"/>
      </w:pPr>
    </w:lvl>
  </w:abstractNum>
  <w:abstractNum w:abstractNumId="20" w15:restartNumberingAfterBreak="0">
    <w:nsid w:val="0000003A"/>
    <w:multiLevelType w:val="singleLevel"/>
    <w:tmpl w:val="0000003A"/>
    <w:name w:val="WW8Num58"/>
    <w:lvl w:ilvl="0">
      <w:start w:val="1"/>
      <w:numFmt w:val="lowerLetter"/>
      <w:lvlText w:val="(%1)."/>
      <w:lvlJc w:val="right"/>
      <w:pPr>
        <w:tabs>
          <w:tab w:val="num" w:pos="0"/>
        </w:tabs>
        <w:ind w:left="2160" w:hanging="360"/>
      </w:pPr>
    </w:lvl>
  </w:abstractNum>
  <w:abstractNum w:abstractNumId="21" w15:restartNumberingAfterBreak="0">
    <w:nsid w:val="0000003B"/>
    <w:multiLevelType w:val="singleLevel"/>
    <w:tmpl w:val="0000003B"/>
    <w:name w:val="WW8Num59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</w:abstractNum>
  <w:abstractNum w:abstractNumId="22" w15:restartNumberingAfterBreak="0">
    <w:nsid w:val="0000003D"/>
    <w:multiLevelType w:val="singleLevel"/>
    <w:tmpl w:val="0000003D"/>
    <w:name w:val="WW8Num61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23" w15:restartNumberingAfterBreak="0">
    <w:nsid w:val="0000003E"/>
    <w:multiLevelType w:val="singleLevel"/>
    <w:tmpl w:val="0000003E"/>
    <w:name w:val="WW8Num62"/>
    <w:lvl w:ilvl="0">
      <w:start w:val="1"/>
      <w:numFmt w:val="lowerRoman"/>
      <w:lvlText w:val="(%1)."/>
      <w:lvlJc w:val="left"/>
      <w:pPr>
        <w:tabs>
          <w:tab w:val="num" w:pos="0"/>
        </w:tabs>
        <w:ind w:left="1080" w:hanging="360"/>
      </w:pPr>
    </w:lvl>
  </w:abstractNum>
  <w:abstractNum w:abstractNumId="24" w15:restartNumberingAfterBreak="0">
    <w:nsid w:val="00000041"/>
    <w:multiLevelType w:val="multilevel"/>
    <w:tmpl w:val="00000041"/>
    <w:name w:val="WW8Num65"/>
    <w:lvl w:ilvl="0">
      <w:start w:val="1"/>
      <w:numFmt w:val="lowerRoman"/>
      <w:lvlText w:val="(%1)"/>
      <w:lvlJc w:val="left"/>
      <w:pPr>
        <w:tabs>
          <w:tab w:val="num" w:pos="1800"/>
        </w:tabs>
        <w:ind w:left="1584" w:hanging="50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4E60C57"/>
    <w:multiLevelType w:val="hybridMultilevel"/>
    <w:tmpl w:val="204EC23C"/>
    <w:lvl w:ilvl="0" w:tplc="F634CCD4">
      <w:start w:val="1"/>
      <w:numFmt w:val="decimal"/>
      <w:lvlText w:val="17.%1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0056C5"/>
    <w:multiLevelType w:val="hybridMultilevel"/>
    <w:tmpl w:val="46BC2B84"/>
    <w:lvl w:ilvl="0" w:tplc="EC68191A">
      <w:start w:val="1"/>
      <w:numFmt w:val="lowerRoman"/>
      <w:lvlText w:val="%1."/>
      <w:lvlJc w:val="left"/>
      <w:pPr>
        <w:ind w:left="3501" w:hanging="720"/>
      </w:pPr>
    </w:lvl>
    <w:lvl w:ilvl="1" w:tplc="40090019">
      <w:start w:val="1"/>
      <w:numFmt w:val="lowerLetter"/>
      <w:lvlText w:val="%2."/>
      <w:lvlJc w:val="left"/>
      <w:pPr>
        <w:ind w:left="3861" w:hanging="360"/>
      </w:pPr>
    </w:lvl>
    <w:lvl w:ilvl="2" w:tplc="4009001B">
      <w:start w:val="1"/>
      <w:numFmt w:val="lowerRoman"/>
      <w:lvlText w:val="%3."/>
      <w:lvlJc w:val="right"/>
      <w:pPr>
        <w:ind w:left="4581" w:hanging="180"/>
      </w:pPr>
    </w:lvl>
    <w:lvl w:ilvl="3" w:tplc="4009000F">
      <w:start w:val="1"/>
      <w:numFmt w:val="decimal"/>
      <w:lvlText w:val="%4."/>
      <w:lvlJc w:val="left"/>
      <w:pPr>
        <w:ind w:left="5301" w:hanging="360"/>
      </w:pPr>
    </w:lvl>
    <w:lvl w:ilvl="4" w:tplc="40090019">
      <w:start w:val="1"/>
      <w:numFmt w:val="lowerLetter"/>
      <w:lvlText w:val="%5."/>
      <w:lvlJc w:val="left"/>
      <w:pPr>
        <w:ind w:left="6021" w:hanging="360"/>
      </w:pPr>
    </w:lvl>
    <w:lvl w:ilvl="5" w:tplc="4009001B">
      <w:start w:val="1"/>
      <w:numFmt w:val="lowerRoman"/>
      <w:lvlText w:val="%6."/>
      <w:lvlJc w:val="right"/>
      <w:pPr>
        <w:ind w:left="6741" w:hanging="180"/>
      </w:pPr>
    </w:lvl>
    <w:lvl w:ilvl="6" w:tplc="4009000F">
      <w:start w:val="1"/>
      <w:numFmt w:val="decimal"/>
      <w:lvlText w:val="%7."/>
      <w:lvlJc w:val="left"/>
      <w:pPr>
        <w:ind w:left="7461" w:hanging="360"/>
      </w:pPr>
    </w:lvl>
    <w:lvl w:ilvl="7" w:tplc="40090019">
      <w:start w:val="1"/>
      <w:numFmt w:val="lowerLetter"/>
      <w:lvlText w:val="%8."/>
      <w:lvlJc w:val="left"/>
      <w:pPr>
        <w:ind w:left="8181" w:hanging="360"/>
      </w:pPr>
    </w:lvl>
    <w:lvl w:ilvl="8" w:tplc="4009001B">
      <w:start w:val="1"/>
      <w:numFmt w:val="lowerRoman"/>
      <w:lvlText w:val="%9."/>
      <w:lvlJc w:val="right"/>
      <w:pPr>
        <w:ind w:left="8901" w:hanging="180"/>
      </w:pPr>
    </w:lvl>
  </w:abstractNum>
  <w:abstractNum w:abstractNumId="27" w15:restartNumberingAfterBreak="0">
    <w:nsid w:val="06175F98"/>
    <w:multiLevelType w:val="hybridMultilevel"/>
    <w:tmpl w:val="0F3CB972"/>
    <w:lvl w:ilvl="0" w:tplc="0000000B">
      <w:start w:val="1"/>
      <w:numFmt w:val="lowerLetter"/>
      <w:lvlText w:val="(%1)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95F3C9B"/>
    <w:multiLevelType w:val="hybridMultilevel"/>
    <w:tmpl w:val="AF7EFD70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B8B11F5"/>
    <w:multiLevelType w:val="hybridMultilevel"/>
    <w:tmpl w:val="699C0D2A"/>
    <w:lvl w:ilvl="0" w:tplc="88A4668E">
      <w:start w:val="1"/>
      <w:numFmt w:val="upperRoman"/>
      <w:lvlText w:val="(%1)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87355D"/>
    <w:multiLevelType w:val="hybridMultilevel"/>
    <w:tmpl w:val="192AD152"/>
    <w:lvl w:ilvl="0" w:tplc="BD5E694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4540719"/>
    <w:multiLevelType w:val="hybridMultilevel"/>
    <w:tmpl w:val="4D46CE24"/>
    <w:lvl w:ilvl="0" w:tplc="BCF6A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pacing w:val="0"/>
        <w:w w:val="99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5D0A2D"/>
    <w:multiLevelType w:val="multilevel"/>
    <w:tmpl w:val="A2B6C42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82E4538"/>
    <w:multiLevelType w:val="multilevel"/>
    <w:tmpl w:val="CCCEA37A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4" w15:restartNumberingAfterBreak="0">
    <w:nsid w:val="183557A3"/>
    <w:multiLevelType w:val="multilevel"/>
    <w:tmpl w:val="D73E1E70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26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5" w15:restartNumberingAfterBreak="0">
    <w:nsid w:val="1867357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18FB0394"/>
    <w:multiLevelType w:val="hybridMultilevel"/>
    <w:tmpl w:val="F07C523A"/>
    <w:lvl w:ilvl="0" w:tplc="720EE484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226DC4"/>
    <w:multiLevelType w:val="hybridMultilevel"/>
    <w:tmpl w:val="A934DB2C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1E57183C"/>
    <w:multiLevelType w:val="hybridMultilevel"/>
    <w:tmpl w:val="B54A59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0C273F3"/>
    <w:multiLevelType w:val="multilevel"/>
    <w:tmpl w:val="1520B994"/>
    <w:lvl w:ilvl="0">
      <w:start w:val="3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230707AD"/>
    <w:multiLevelType w:val="hybridMultilevel"/>
    <w:tmpl w:val="4CC80AB0"/>
    <w:lvl w:ilvl="0" w:tplc="6368F77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40090017">
      <w:start w:val="1"/>
      <w:numFmt w:val="lowerLetter"/>
      <w:lvlText w:val="%2)"/>
      <w:lvlJc w:val="left"/>
      <w:pPr>
        <w:ind w:left="2160" w:hanging="360"/>
      </w:pPr>
    </w:lvl>
    <w:lvl w:ilvl="2" w:tplc="14D80090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50F07F1C">
      <w:start w:val="1"/>
      <w:numFmt w:val="lowerLetter"/>
      <w:lvlText w:val="(%4)"/>
      <w:lvlJc w:val="left"/>
      <w:pPr>
        <w:ind w:left="3600" w:hanging="360"/>
      </w:pPr>
      <w:rPr>
        <w:rFonts w:hint="default"/>
        <w:sz w:val="22"/>
        <w:szCs w:val="22"/>
      </w:r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3D259A0"/>
    <w:multiLevelType w:val="hybridMultilevel"/>
    <w:tmpl w:val="37AACC28"/>
    <w:lvl w:ilvl="0" w:tplc="FFFFFFFF">
      <w:start w:val="1"/>
      <w:numFmt w:val="lowerRoman"/>
      <w:lvlText w:val="(%1)"/>
      <w:lvlJc w:val="left"/>
      <w:pPr>
        <w:tabs>
          <w:tab w:val="num" w:pos="1800"/>
        </w:tabs>
        <w:ind w:left="1584" w:hanging="50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48411F6"/>
    <w:multiLevelType w:val="hybridMultilevel"/>
    <w:tmpl w:val="DB96ABB8"/>
    <w:lvl w:ilvl="0" w:tplc="5B983356">
      <w:start w:val="1"/>
      <w:numFmt w:val="decimal"/>
      <w:lvlText w:val="(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248D64FE"/>
    <w:multiLevelType w:val="hybridMultilevel"/>
    <w:tmpl w:val="A3EE5EDA"/>
    <w:lvl w:ilvl="0" w:tplc="97F051F6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4A50570"/>
    <w:multiLevelType w:val="hybridMultilevel"/>
    <w:tmpl w:val="3C9C8D82"/>
    <w:lvl w:ilvl="0" w:tplc="CEA8A854">
      <w:start w:val="1"/>
      <w:numFmt w:val="decimal"/>
      <w:lvlText w:val="(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4F92421"/>
    <w:multiLevelType w:val="hybridMultilevel"/>
    <w:tmpl w:val="8CA2CA74"/>
    <w:lvl w:ilvl="0" w:tplc="FFFFFFFF">
      <w:start w:val="1"/>
      <w:numFmt w:val="lowerRoman"/>
      <w:lvlText w:val="(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4E608F"/>
    <w:multiLevelType w:val="hybridMultilevel"/>
    <w:tmpl w:val="7E4A402A"/>
    <w:lvl w:ilvl="0" w:tplc="904AD76A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79D7C32"/>
    <w:multiLevelType w:val="hybridMultilevel"/>
    <w:tmpl w:val="9A9E0A44"/>
    <w:lvl w:ilvl="0" w:tplc="85BE61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7F7792F"/>
    <w:multiLevelType w:val="multilevel"/>
    <w:tmpl w:val="C1E4C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28B303A5"/>
    <w:multiLevelType w:val="hybridMultilevel"/>
    <w:tmpl w:val="F2543818"/>
    <w:lvl w:ilvl="0" w:tplc="F788AC3C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BEE0DEB"/>
    <w:multiLevelType w:val="hybridMultilevel"/>
    <w:tmpl w:val="9DB6FED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3D122674">
      <w:start w:val="1"/>
      <w:numFmt w:val="decimal"/>
      <w:lvlText w:val="(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AE65522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794A8F2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C0F7832"/>
    <w:multiLevelType w:val="hybridMultilevel"/>
    <w:tmpl w:val="A134C18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42F10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DCA5FA2"/>
    <w:multiLevelType w:val="hybridMultilevel"/>
    <w:tmpl w:val="D5D03050"/>
    <w:lvl w:ilvl="0" w:tplc="FFFFFFFF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F90CDE04">
      <w:start w:val="1"/>
      <w:numFmt w:val="lowerRoman"/>
      <w:lvlText w:val="(%2)"/>
      <w:lvlJc w:val="left"/>
      <w:pPr>
        <w:ind w:left="1080" w:hanging="360"/>
      </w:pPr>
      <w:rPr>
        <w:rFonts w:ascii="Arial" w:hAnsi="Arial" w:cs="Aria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877841"/>
    <w:multiLevelType w:val="multilevel"/>
    <w:tmpl w:val="2A00AA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hint="default"/>
        <w:sz w:val="22"/>
      </w:rPr>
    </w:lvl>
  </w:abstractNum>
  <w:abstractNum w:abstractNumId="54" w15:restartNumberingAfterBreak="0">
    <w:nsid w:val="30EA3B7F"/>
    <w:multiLevelType w:val="hybridMultilevel"/>
    <w:tmpl w:val="81AE5C4A"/>
    <w:lvl w:ilvl="0" w:tplc="F788AC3C">
      <w:start w:val="1"/>
      <w:numFmt w:val="lowerLetter"/>
      <w:lvlText w:val="%1."/>
      <w:lvlJc w:val="left"/>
      <w:pPr>
        <w:ind w:left="1440" w:hanging="72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31677B"/>
    <w:multiLevelType w:val="multilevel"/>
    <w:tmpl w:val="4B600F78"/>
    <w:lvl w:ilvl="0">
      <w:start w:val="3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6" w15:restartNumberingAfterBreak="0">
    <w:nsid w:val="34A67D21"/>
    <w:multiLevelType w:val="hybridMultilevel"/>
    <w:tmpl w:val="D26E7F7E"/>
    <w:lvl w:ilvl="0" w:tplc="370637B0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 w15:restartNumberingAfterBreak="0">
    <w:nsid w:val="3511060C"/>
    <w:multiLevelType w:val="hybridMultilevel"/>
    <w:tmpl w:val="30B03BFC"/>
    <w:lvl w:ilvl="0" w:tplc="80E0AC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3C7D75"/>
    <w:multiLevelType w:val="hybridMultilevel"/>
    <w:tmpl w:val="A2DAFBCE"/>
    <w:lvl w:ilvl="0" w:tplc="24088FD0">
      <w:start w:val="1"/>
      <w:numFmt w:val="lowerLetter"/>
      <w:lvlText w:val="(%1)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359601DE"/>
    <w:multiLevelType w:val="hybridMultilevel"/>
    <w:tmpl w:val="99829CBE"/>
    <w:lvl w:ilvl="0" w:tplc="720EE484">
      <w:start w:val="1"/>
      <w:numFmt w:val="lowerRoman"/>
      <w:lvlText w:val="(%1)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3648232A"/>
    <w:multiLevelType w:val="multilevel"/>
    <w:tmpl w:val="FACA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1" w15:restartNumberingAfterBreak="0">
    <w:nsid w:val="37DC2CF9"/>
    <w:multiLevelType w:val="hybridMultilevel"/>
    <w:tmpl w:val="1E3ADD0E"/>
    <w:lvl w:ilvl="0" w:tplc="C29C5174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 w15:restartNumberingAfterBreak="0">
    <w:nsid w:val="38AB418B"/>
    <w:multiLevelType w:val="hybridMultilevel"/>
    <w:tmpl w:val="FAF297E2"/>
    <w:lvl w:ilvl="0" w:tplc="78000C3E">
      <w:start w:val="1"/>
      <w:numFmt w:val="lowerLetter"/>
      <w:lvlText w:val="(%1)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97A3539"/>
    <w:multiLevelType w:val="hybridMultilevel"/>
    <w:tmpl w:val="95B26258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A726AA5"/>
    <w:multiLevelType w:val="multilevel"/>
    <w:tmpl w:val="ECBED8C8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5" w15:restartNumberingAfterBreak="0">
    <w:nsid w:val="3BD92B76"/>
    <w:multiLevelType w:val="multilevel"/>
    <w:tmpl w:val="1F52E854"/>
    <w:lvl w:ilvl="0">
      <w:start w:val="1"/>
      <w:numFmt w:val="decimal"/>
      <w:lvlText w:val="%1.0"/>
      <w:lvlJc w:val="left"/>
      <w:pPr>
        <w:ind w:left="708" w:hanging="708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28" w:hanging="708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66" w15:restartNumberingAfterBreak="0">
    <w:nsid w:val="3DBF1ACF"/>
    <w:multiLevelType w:val="hybridMultilevel"/>
    <w:tmpl w:val="40D48484"/>
    <w:lvl w:ilvl="0" w:tplc="F7E4B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2614499"/>
    <w:multiLevelType w:val="multilevel"/>
    <w:tmpl w:val="B4FE0EBC"/>
    <w:lvl w:ilvl="0">
      <w:start w:val="1"/>
      <w:numFmt w:val="decimal"/>
      <w:lvlText w:val="%1.0"/>
      <w:lvlJc w:val="left"/>
      <w:pPr>
        <w:ind w:left="708" w:hanging="708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8" w:hanging="70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68" w15:restartNumberingAfterBreak="0">
    <w:nsid w:val="438C170A"/>
    <w:multiLevelType w:val="hybridMultilevel"/>
    <w:tmpl w:val="9DD46A8C"/>
    <w:lvl w:ilvl="0" w:tplc="FC480A90">
      <w:start w:val="1"/>
      <w:numFmt w:val="lowerLetter"/>
      <w:lvlText w:val="%1)"/>
      <w:lvlJc w:val="left"/>
      <w:pPr>
        <w:ind w:left="303" w:hanging="360"/>
      </w:pPr>
    </w:lvl>
    <w:lvl w:ilvl="1" w:tplc="40090019">
      <w:start w:val="1"/>
      <w:numFmt w:val="lowerLetter"/>
      <w:lvlText w:val="%2."/>
      <w:lvlJc w:val="left"/>
      <w:pPr>
        <w:ind w:left="1023" w:hanging="360"/>
      </w:pPr>
    </w:lvl>
    <w:lvl w:ilvl="2" w:tplc="4009001B">
      <w:start w:val="1"/>
      <w:numFmt w:val="lowerRoman"/>
      <w:lvlText w:val="%3."/>
      <w:lvlJc w:val="right"/>
      <w:pPr>
        <w:ind w:left="1743" w:hanging="180"/>
      </w:pPr>
    </w:lvl>
    <w:lvl w:ilvl="3" w:tplc="4009000F">
      <w:start w:val="1"/>
      <w:numFmt w:val="decimal"/>
      <w:lvlText w:val="%4."/>
      <w:lvlJc w:val="left"/>
      <w:pPr>
        <w:ind w:left="2463" w:hanging="360"/>
      </w:pPr>
    </w:lvl>
    <w:lvl w:ilvl="4" w:tplc="40090019">
      <w:start w:val="1"/>
      <w:numFmt w:val="lowerLetter"/>
      <w:lvlText w:val="%5."/>
      <w:lvlJc w:val="left"/>
      <w:pPr>
        <w:ind w:left="3183" w:hanging="360"/>
      </w:pPr>
    </w:lvl>
    <w:lvl w:ilvl="5" w:tplc="4009001B">
      <w:start w:val="1"/>
      <w:numFmt w:val="lowerRoman"/>
      <w:lvlText w:val="%6."/>
      <w:lvlJc w:val="right"/>
      <w:pPr>
        <w:ind w:left="3903" w:hanging="180"/>
      </w:pPr>
    </w:lvl>
    <w:lvl w:ilvl="6" w:tplc="4009000F">
      <w:start w:val="1"/>
      <w:numFmt w:val="decimal"/>
      <w:lvlText w:val="%7."/>
      <w:lvlJc w:val="left"/>
      <w:pPr>
        <w:ind w:left="4623" w:hanging="360"/>
      </w:pPr>
    </w:lvl>
    <w:lvl w:ilvl="7" w:tplc="40090019">
      <w:start w:val="1"/>
      <w:numFmt w:val="lowerLetter"/>
      <w:lvlText w:val="%8."/>
      <w:lvlJc w:val="left"/>
      <w:pPr>
        <w:ind w:left="5343" w:hanging="360"/>
      </w:pPr>
    </w:lvl>
    <w:lvl w:ilvl="8" w:tplc="4009001B">
      <w:start w:val="1"/>
      <w:numFmt w:val="lowerRoman"/>
      <w:lvlText w:val="%9."/>
      <w:lvlJc w:val="right"/>
      <w:pPr>
        <w:ind w:left="6063" w:hanging="180"/>
      </w:pPr>
    </w:lvl>
  </w:abstractNum>
  <w:abstractNum w:abstractNumId="69" w15:restartNumberingAfterBreak="0">
    <w:nsid w:val="44165450"/>
    <w:multiLevelType w:val="hybridMultilevel"/>
    <w:tmpl w:val="7AE41656"/>
    <w:lvl w:ilvl="0" w:tplc="24088FD0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F51F80"/>
    <w:multiLevelType w:val="multilevel"/>
    <w:tmpl w:val="3F482E9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1" w15:restartNumberingAfterBreak="0">
    <w:nsid w:val="46125F47"/>
    <w:multiLevelType w:val="multilevel"/>
    <w:tmpl w:val="2B98A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2" w15:restartNumberingAfterBreak="0">
    <w:nsid w:val="4876133A"/>
    <w:multiLevelType w:val="hybridMultilevel"/>
    <w:tmpl w:val="75ACB0C2"/>
    <w:lvl w:ilvl="0" w:tplc="5CF4703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8885499"/>
    <w:multiLevelType w:val="hybridMultilevel"/>
    <w:tmpl w:val="869A3A2C"/>
    <w:lvl w:ilvl="0" w:tplc="24088FD0">
      <w:start w:val="1"/>
      <w:numFmt w:val="lowerLetter"/>
      <w:lvlText w:val="(%1)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489B1D47"/>
    <w:multiLevelType w:val="hybridMultilevel"/>
    <w:tmpl w:val="DC78A40E"/>
    <w:lvl w:ilvl="0" w:tplc="A84AB608">
      <w:start w:val="1"/>
      <w:numFmt w:val="lowerLetter"/>
      <w:lvlText w:val="%1)"/>
      <w:lvlJc w:val="left"/>
      <w:pPr>
        <w:ind w:left="303" w:hanging="360"/>
      </w:pPr>
    </w:lvl>
    <w:lvl w:ilvl="1" w:tplc="40090019">
      <w:start w:val="1"/>
      <w:numFmt w:val="lowerLetter"/>
      <w:lvlText w:val="%2."/>
      <w:lvlJc w:val="left"/>
      <w:pPr>
        <w:ind w:left="1023" w:hanging="360"/>
      </w:pPr>
    </w:lvl>
    <w:lvl w:ilvl="2" w:tplc="4009001B">
      <w:start w:val="1"/>
      <w:numFmt w:val="lowerRoman"/>
      <w:lvlText w:val="%3."/>
      <w:lvlJc w:val="right"/>
      <w:pPr>
        <w:ind w:left="1743" w:hanging="180"/>
      </w:pPr>
    </w:lvl>
    <w:lvl w:ilvl="3" w:tplc="4009000F">
      <w:start w:val="1"/>
      <w:numFmt w:val="decimal"/>
      <w:lvlText w:val="%4."/>
      <w:lvlJc w:val="left"/>
      <w:pPr>
        <w:ind w:left="2463" w:hanging="360"/>
      </w:pPr>
    </w:lvl>
    <w:lvl w:ilvl="4" w:tplc="40090019">
      <w:start w:val="1"/>
      <w:numFmt w:val="lowerLetter"/>
      <w:lvlText w:val="%5."/>
      <w:lvlJc w:val="left"/>
      <w:pPr>
        <w:ind w:left="3183" w:hanging="360"/>
      </w:pPr>
    </w:lvl>
    <w:lvl w:ilvl="5" w:tplc="4009001B">
      <w:start w:val="1"/>
      <w:numFmt w:val="lowerRoman"/>
      <w:lvlText w:val="%6."/>
      <w:lvlJc w:val="right"/>
      <w:pPr>
        <w:ind w:left="3903" w:hanging="180"/>
      </w:pPr>
    </w:lvl>
    <w:lvl w:ilvl="6" w:tplc="4009000F">
      <w:start w:val="1"/>
      <w:numFmt w:val="decimal"/>
      <w:lvlText w:val="%7."/>
      <w:lvlJc w:val="left"/>
      <w:pPr>
        <w:ind w:left="4623" w:hanging="360"/>
      </w:pPr>
    </w:lvl>
    <w:lvl w:ilvl="7" w:tplc="40090019">
      <w:start w:val="1"/>
      <w:numFmt w:val="lowerLetter"/>
      <w:lvlText w:val="%8."/>
      <w:lvlJc w:val="left"/>
      <w:pPr>
        <w:ind w:left="5343" w:hanging="360"/>
      </w:pPr>
    </w:lvl>
    <w:lvl w:ilvl="8" w:tplc="4009001B">
      <w:start w:val="1"/>
      <w:numFmt w:val="lowerRoman"/>
      <w:lvlText w:val="%9."/>
      <w:lvlJc w:val="right"/>
      <w:pPr>
        <w:ind w:left="6063" w:hanging="180"/>
      </w:pPr>
    </w:lvl>
  </w:abstractNum>
  <w:abstractNum w:abstractNumId="75" w15:restartNumberingAfterBreak="0">
    <w:nsid w:val="49BC7B9C"/>
    <w:multiLevelType w:val="hybridMultilevel"/>
    <w:tmpl w:val="6F2C523C"/>
    <w:lvl w:ilvl="0" w:tplc="40090017">
      <w:start w:val="1"/>
      <w:numFmt w:val="lowerLetter"/>
      <w:lvlText w:val="%1)"/>
      <w:lvlJc w:val="left"/>
      <w:pPr>
        <w:ind w:left="1069" w:hanging="360"/>
      </w:pPr>
    </w:lvl>
    <w:lvl w:ilvl="1" w:tplc="4D6821EA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4A1B4331"/>
    <w:multiLevelType w:val="hybridMultilevel"/>
    <w:tmpl w:val="14D821C4"/>
    <w:lvl w:ilvl="0" w:tplc="802C93FE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9276DF"/>
    <w:multiLevelType w:val="hybridMultilevel"/>
    <w:tmpl w:val="BACCBDAE"/>
    <w:lvl w:ilvl="0" w:tplc="E2266B02">
      <w:start w:val="1"/>
      <w:numFmt w:val="lowerLetter"/>
      <w:lvlText w:val="%1)"/>
      <w:lvlJc w:val="left"/>
      <w:pPr>
        <w:ind w:left="303" w:hanging="360"/>
      </w:pPr>
    </w:lvl>
    <w:lvl w:ilvl="1" w:tplc="40090019">
      <w:start w:val="1"/>
      <w:numFmt w:val="lowerLetter"/>
      <w:lvlText w:val="%2."/>
      <w:lvlJc w:val="left"/>
      <w:pPr>
        <w:ind w:left="1023" w:hanging="360"/>
      </w:pPr>
    </w:lvl>
    <w:lvl w:ilvl="2" w:tplc="4009001B">
      <w:start w:val="1"/>
      <w:numFmt w:val="lowerRoman"/>
      <w:lvlText w:val="%3."/>
      <w:lvlJc w:val="right"/>
      <w:pPr>
        <w:ind w:left="1743" w:hanging="180"/>
      </w:pPr>
    </w:lvl>
    <w:lvl w:ilvl="3" w:tplc="4009000F">
      <w:start w:val="1"/>
      <w:numFmt w:val="decimal"/>
      <w:lvlText w:val="%4."/>
      <w:lvlJc w:val="left"/>
      <w:pPr>
        <w:ind w:left="2463" w:hanging="360"/>
      </w:pPr>
    </w:lvl>
    <w:lvl w:ilvl="4" w:tplc="40090019">
      <w:start w:val="1"/>
      <w:numFmt w:val="lowerLetter"/>
      <w:lvlText w:val="%5."/>
      <w:lvlJc w:val="left"/>
      <w:pPr>
        <w:ind w:left="3183" w:hanging="360"/>
      </w:pPr>
    </w:lvl>
    <w:lvl w:ilvl="5" w:tplc="4009001B">
      <w:start w:val="1"/>
      <w:numFmt w:val="lowerRoman"/>
      <w:lvlText w:val="%6."/>
      <w:lvlJc w:val="right"/>
      <w:pPr>
        <w:ind w:left="3903" w:hanging="180"/>
      </w:pPr>
    </w:lvl>
    <w:lvl w:ilvl="6" w:tplc="4009000F">
      <w:start w:val="1"/>
      <w:numFmt w:val="decimal"/>
      <w:lvlText w:val="%7."/>
      <w:lvlJc w:val="left"/>
      <w:pPr>
        <w:ind w:left="4623" w:hanging="360"/>
      </w:pPr>
    </w:lvl>
    <w:lvl w:ilvl="7" w:tplc="40090019">
      <w:start w:val="1"/>
      <w:numFmt w:val="lowerLetter"/>
      <w:lvlText w:val="%8."/>
      <w:lvlJc w:val="left"/>
      <w:pPr>
        <w:ind w:left="5343" w:hanging="360"/>
      </w:pPr>
    </w:lvl>
    <w:lvl w:ilvl="8" w:tplc="4009001B">
      <w:start w:val="1"/>
      <w:numFmt w:val="lowerRoman"/>
      <w:lvlText w:val="%9."/>
      <w:lvlJc w:val="right"/>
      <w:pPr>
        <w:ind w:left="6063" w:hanging="180"/>
      </w:pPr>
    </w:lvl>
  </w:abstractNum>
  <w:abstractNum w:abstractNumId="78" w15:restartNumberingAfterBreak="0">
    <w:nsid w:val="4B0D037E"/>
    <w:multiLevelType w:val="hybridMultilevel"/>
    <w:tmpl w:val="1C5AF33C"/>
    <w:lvl w:ilvl="0" w:tplc="04090017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79" w15:restartNumberingAfterBreak="0">
    <w:nsid w:val="4B536772"/>
    <w:multiLevelType w:val="hybridMultilevel"/>
    <w:tmpl w:val="81F060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9C43A6"/>
    <w:multiLevelType w:val="multilevel"/>
    <w:tmpl w:val="D868D01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1" w15:restartNumberingAfterBreak="0">
    <w:nsid w:val="4E27691A"/>
    <w:multiLevelType w:val="hybridMultilevel"/>
    <w:tmpl w:val="3DF678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520EFD"/>
    <w:multiLevelType w:val="hybridMultilevel"/>
    <w:tmpl w:val="B1B61E98"/>
    <w:lvl w:ilvl="0" w:tplc="720EE484">
      <w:start w:val="1"/>
      <w:numFmt w:val="lowerRoman"/>
      <w:lvlText w:val="(%1)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1F974C3"/>
    <w:multiLevelType w:val="hybridMultilevel"/>
    <w:tmpl w:val="7F020650"/>
    <w:lvl w:ilvl="0" w:tplc="0DA4B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721C8B"/>
    <w:multiLevelType w:val="hybridMultilevel"/>
    <w:tmpl w:val="8BBC1166"/>
    <w:lvl w:ilvl="0" w:tplc="24088FD0">
      <w:start w:val="1"/>
      <w:numFmt w:val="lowerLetter"/>
      <w:lvlText w:val="(%1)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5" w15:restartNumberingAfterBreak="0">
    <w:nsid w:val="55DE7ADF"/>
    <w:multiLevelType w:val="hybridMultilevel"/>
    <w:tmpl w:val="55087516"/>
    <w:lvl w:ilvl="0" w:tplc="F7EE229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6856E29"/>
    <w:multiLevelType w:val="hybridMultilevel"/>
    <w:tmpl w:val="A6081D3A"/>
    <w:lvl w:ilvl="0" w:tplc="5D42278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8057D98"/>
    <w:multiLevelType w:val="hybridMultilevel"/>
    <w:tmpl w:val="C9A0A074"/>
    <w:lvl w:ilvl="0" w:tplc="80D04A14">
      <w:start w:val="1"/>
      <w:numFmt w:val="upperRoman"/>
      <w:lvlText w:val="%1."/>
      <w:lvlJc w:val="right"/>
      <w:pPr>
        <w:tabs>
          <w:tab w:val="num" w:pos="1234"/>
        </w:tabs>
        <w:ind w:left="1234" w:hanging="180"/>
      </w:pPr>
      <w:rPr>
        <w:rFonts w:hint="default"/>
      </w:rPr>
    </w:lvl>
    <w:lvl w:ilvl="1" w:tplc="3D0C826A">
      <w:start w:val="2"/>
      <w:numFmt w:val="lowerLetter"/>
      <w:lvlText w:val="(%2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 w:tplc="00E825EC">
      <w:start w:val="1"/>
      <w:numFmt w:val="lowerLetter"/>
      <w:lvlText w:val="%3)"/>
      <w:lvlJc w:val="left"/>
      <w:pPr>
        <w:tabs>
          <w:tab w:val="num" w:pos="2985"/>
        </w:tabs>
        <w:ind w:left="298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8" w15:restartNumberingAfterBreak="0">
    <w:nsid w:val="5A497034"/>
    <w:multiLevelType w:val="hybridMultilevel"/>
    <w:tmpl w:val="2A52E3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A787ACE"/>
    <w:multiLevelType w:val="hybridMultilevel"/>
    <w:tmpl w:val="056A3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5F02F1"/>
    <w:multiLevelType w:val="hybridMultilevel"/>
    <w:tmpl w:val="B5923EB8"/>
    <w:lvl w:ilvl="0" w:tplc="46B26BD2">
      <w:start w:val="1"/>
      <w:numFmt w:val="decimal"/>
      <w:lvlText w:val="(%1)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1" w15:restartNumberingAfterBreak="0">
    <w:nsid w:val="5D7E7962"/>
    <w:multiLevelType w:val="multilevel"/>
    <w:tmpl w:val="B4607D54"/>
    <w:lvl w:ilvl="0">
      <w:start w:val="1"/>
      <w:numFmt w:val="lowerLetter"/>
      <w:lvlText w:val="(%1)"/>
      <w:lvlJc w:val="left"/>
      <w:pPr>
        <w:ind w:left="1353" w:hanging="360"/>
      </w:pPr>
      <w:rPr>
        <w:rFonts w:hint="default"/>
        <w:b w:val="0"/>
        <w:bCs/>
        <w:strike w:val="0"/>
      </w:rPr>
    </w:lvl>
    <w:lvl w:ilvl="1">
      <w:start w:val="2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92" w15:restartNumberingAfterBreak="0">
    <w:nsid w:val="5EE00462"/>
    <w:multiLevelType w:val="hybridMultilevel"/>
    <w:tmpl w:val="29924EB0"/>
    <w:lvl w:ilvl="0" w:tplc="B96CF97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3E15E7"/>
    <w:multiLevelType w:val="hybridMultilevel"/>
    <w:tmpl w:val="4F06242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4A7799"/>
    <w:multiLevelType w:val="hybridMultilevel"/>
    <w:tmpl w:val="DAA81490"/>
    <w:lvl w:ilvl="0" w:tplc="FDD47C38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5F5C045E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60FD05F8"/>
    <w:multiLevelType w:val="hybridMultilevel"/>
    <w:tmpl w:val="34620E64"/>
    <w:lvl w:ilvl="0" w:tplc="CEA8A8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223BE1A"/>
    <w:multiLevelType w:val="hybridMultilevel"/>
    <w:tmpl w:val="B0A6F08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" w15:restartNumberingAfterBreak="0">
    <w:nsid w:val="62674846"/>
    <w:multiLevelType w:val="hybridMultilevel"/>
    <w:tmpl w:val="66182618"/>
    <w:lvl w:ilvl="0" w:tplc="F1E6AAF4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EB4B5A"/>
    <w:multiLevelType w:val="hybridMultilevel"/>
    <w:tmpl w:val="228E0B10"/>
    <w:lvl w:ilvl="0" w:tplc="FFFFFFFF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5BF2531"/>
    <w:multiLevelType w:val="hybridMultilevel"/>
    <w:tmpl w:val="86B2EDA8"/>
    <w:lvl w:ilvl="0" w:tplc="904AE8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C20195"/>
    <w:multiLevelType w:val="hybridMultilevel"/>
    <w:tmpl w:val="A86E3088"/>
    <w:lvl w:ilvl="0" w:tplc="24088FD0">
      <w:start w:val="1"/>
      <w:numFmt w:val="lowerLetter"/>
      <w:lvlText w:val="(%1)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2" w15:restartNumberingAfterBreak="0">
    <w:nsid w:val="67712A44"/>
    <w:multiLevelType w:val="hybridMultilevel"/>
    <w:tmpl w:val="E1CAC484"/>
    <w:lvl w:ilvl="0" w:tplc="171282FE">
      <w:start w:val="1"/>
      <w:numFmt w:val="decimal"/>
      <w:lvlText w:val="(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95C309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345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4" w15:restartNumberingAfterBreak="0">
    <w:nsid w:val="6BA9022F"/>
    <w:multiLevelType w:val="multilevel"/>
    <w:tmpl w:val="89FC3002"/>
    <w:lvl w:ilvl="0">
      <w:start w:val="1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5" w15:restartNumberingAfterBreak="0">
    <w:nsid w:val="6D2A26CC"/>
    <w:multiLevelType w:val="multilevel"/>
    <w:tmpl w:val="2E5C037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6EB01486"/>
    <w:multiLevelType w:val="multilevel"/>
    <w:tmpl w:val="260270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7" w15:restartNumberingAfterBreak="0">
    <w:nsid w:val="6F01555E"/>
    <w:multiLevelType w:val="hybridMultilevel"/>
    <w:tmpl w:val="9000C0FE"/>
    <w:lvl w:ilvl="0" w:tplc="4DD8AF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F736E88"/>
    <w:multiLevelType w:val="multilevel"/>
    <w:tmpl w:val="1BC493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02330EB"/>
    <w:multiLevelType w:val="hybridMultilevel"/>
    <w:tmpl w:val="B126A552"/>
    <w:lvl w:ilvl="0" w:tplc="78000C3E">
      <w:start w:val="1"/>
      <w:numFmt w:val="lowerLetter"/>
      <w:lvlText w:val="(%1)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0" w15:restartNumberingAfterBreak="0">
    <w:nsid w:val="716923B4"/>
    <w:multiLevelType w:val="multilevel"/>
    <w:tmpl w:val="4F18C3DA"/>
    <w:lvl w:ilvl="0">
      <w:start w:val="2"/>
      <w:numFmt w:val="decimal"/>
      <w:lvlText w:val="%1.0"/>
      <w:lvlJc w:val="left"/>
      <w:pPr>
        <w:ind w:left="720" w:hanging="720"/>
      </w:pPr>
      <w:rPr>
        <w:rFonts w:ascii="Arial" w:hAnsi="Arial" w:cs="Arial" w:hint="default"/>
        <w:b/>
        <w:bCs/>
        <w:i w:val="0"/>
        <w:sz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" w:hAnsi="Arial" w:cs="Arial"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Arial" w:hAnsi="Arial" w:cs="Arial"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Arial" w:hAnsi="Arial" w:cs="Arial"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Arial" w:hAnsi="Arial" w:cs="Arial"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Arial" w:hAnsi="Arial" w:cs="Arial"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Arial" w:hAnsi="Arial" w:cs="Arial"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Arial" w:hAnsi="Arial" w:cs="Arial" w:hint="default"/>
        <w:i w:val="0"/>
        <w:sz w:val="22"/>
      </w:rPr>
    </w:lvl>
  </w:abstractNum>
  <w:abstractNum w:abstractNumId="111" w15:restartNumberingAfterBreak="0">
    <w:nsid w:val="72532DE5"/>
    <w:multiLevelType w:val="hybridMultilevel"/>
    <w:tmpl w:val="E37221C8"/>
    <w:lvl w:ilvl="0" w:tplc="7D28F394">
      <w:start w:val="1"/>
      <w:numFmt w:val="decimal"/>
      <w:lvlText w:val="%1."/>
      <w:lvlJc w:val="left"/>
      <w:pPr>
        <w:ind w:left="900" w:hanging="382"/>
      </w:pPr>
      <w:rPr>
        <w:rFonts w:ascii="Arial" w:eastAsia="Arial" w:hAnsi="Arial" w:hint="default"/>
        <w:spacing w:val="10"/>
        <w:sz w:val="22"/>
        <w:szCs w:val="22"/>
      </w:rPr>
    </w:lvl>
    <w:lvl w:ilvl="1" w:tplc="2090B0A8">
      <w:start w:val="1"/>
      <w:numFmt w:val="bullet"/>
      <w:lvlText w:val="•"/>
      <w:lvlJc w:val="left"/>
      <w:pPr>
        <w:ind w:left="1736" w:hanging="382"/>
      </w:pPr>
      <w:rPr>
        <w:rFonts w:hint="default"/>
      </w:rPr>
    </w:lvl>
    <w:lvl w:ilvl="2" w:tplc="D2BE716E">
      <w:start w:val="1"/>
      <w:numFmt w:val="bullet"/>
      <w:lvlText w:val="•"/>
      <w:lvlJc w:val="left"/>
      <w:pPr>
        <w:ind w:left="2572" w:hanging="382"/>
      </w:pPr>
      <w:rPr>
        <w:rFonts w:hint="default"/>
      </w:rPr>
    </w:lvl>
    <w:lvl w:ilvl="3" w:tplc="2878EAC6">
      <w:start w:val="1"/>
      <w:numFmt w:val="bullet"/>
      <w:lvlText w:val="•"/>
      <w:lvlJc w:val="left"/>
      <w:pPr>
        <w:ind w:left="3408" w:hanging="382"/>
      </w:pPr>
      <w:rPr>
        <w:rFonts w:hint="default"/>
      </w:rPr>
    </w:lvl>
    <w:lvl w:ilvl="4" w:tplc="312015C4">
      <w:start w:val="1"/>
      <w:numFmt w:val="bullet"/>
      <w:lvlText w:val="•"/>
      <w:lvlJc w:val="left"/>
      <w:pPr>
        <w:ind w:left="4244" w:hanging="382"/>
      </w:pPr>
      <w:rPr>
        <w:rFonts w:hint="default"/>
      </w:rPr>
    </w:lvl>
    <w:lvl w:ilvl="5" w:tplc="4ADC6A2A">
      <w:start w:val="1"/>
      <w:numFmt w:val="bullet"/>
      <w:lvlText w:val="•"/>
      <w:lvlJc w:val="left"/>
      <w:pPr>
        <w:ind w:left="5080" w:hanging="382"/>
      </w:pPr>
      <w:rPr>
        <w:rFonts w:hint="default"/>
      </w:rPr>
    </w:lvl>
    <w:lvl w:ilvl="6" w:tplc="32A654BE">
      <w:start w:val="1"/>
      <w:numFmt w:val="bullet"/>
      <w:lvlText w:val="•"/>
      <w:lvlJc w:val="left"/>
      <w:pPr>
        <w:ind w:left="5916" w:hanging="382"/>
      </w:pPr>
      <w:rPr>
        <w:rFonts w:hint="default"/>
      </w:rPr>
    </w:lvl>
    <w:lvl w:ilvl="7" w:tplc="5FACC066">
      <w:start w:val="1"/>
      <w:numFmt w:val="bullet"/>
      <w:lvlText w:val="•"/>
      <w:lvlJc w:val="left"/>
      <w:pPr>
        <w:ind w:left="6752" w:hanging="382"/>
      </w:pPr>
      <w:rPr>
        <w:rFonts w:hint="default"/>
      </w:rPr>
    </w:lvl>
    <w:lvl w:ilvl="8" w:tplc="97B8180C">
      <w:start w:val="1"/>
      <w:numFmt w:val="bullet"/>
      <w:lvlText w:val="•"/>
      <w:lvlJc w:val="left"/>
      <w:pPr>
        <w:ind w:left="7588" w:hanging="382"/>
      </w:pPr>
      <w:rPr>
        <w:rFonts w:hint="default"/>
      </w:rPr>
    </w:lvl>
  </w:abstractNum>
  <w:abstractNum w:abstractNumId="112" w15:restartNumberingAfterBreak="0">
    <w:nsid w:val="74757025"/>
    <w:multiLevelType w:val="hybridMultilevel"/>
    <w:tmpl w:val="1182061A"/>
    <w:lvl w:ilvl="0" w:tplc="5D167B8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695747C"/>
    <w:multiLevelType w:val="hybridMultilevel"/>
    <w:tmpl w:val="3AB2495A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4" w15:restartNumberingAfterBreak="0">
    <w:nsid w:val="77E01209"/>
    <w:multiLevelType w:val="hybridMultilevel"/>
    <w:tmpl w:val="024EC54E"/>
    <w:lvl w:ilvl="0" w:tplc="59627B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9120CD1"/>
    <w:multiLevelType w:val="multilevel"/>
    <w:tmpl w:val="D618108E"/>
    <w:lvl w:ilvl="0">
      <w:start w:val="3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6" w15:restartNumberingAfterBreak="0">
    <w:nsid w:val="7A513F9F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 w15:restartNumberingAfterBreak="0">
    <w:nsid w:val="7AE321FE"/>
    <w:multiLevelType w:val="hybridMultilevel"/>
    <w:tmpl w:val="E572F8E6"/>
    <w:lvl w:ilvl="0" w:tplc="ED80DD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B8C055F"/>
    <w:multiLevelType w:val="hybridMultilevel"/>
    <w:tmpl w:val="F9805DFA"/>
    <w:lvl w:ilvl="0" w:tplc="2468FEAE">
      <w:start w:val="1"/>
      <w:numFmt w:val="lowerRoman"/>
      <w:lvlText w:val="%1."/>
      <w:lvlJc w:val="left"/>
      <w:pPr>
        <w:ind w:left="1023" w:hanging="720"/>
      </w:pPr>
    </w:lvl>
    <w:lvl w:ilvl="1" w:tplc="40090019">
      <w:start w:val="1"/>
      <w:numFmt w:val="lowerLetter"/>
      <w:lvlText w:val="%2."/>
      <w:lvlJc w:val="left"/>
      <w:pPr>
        <w:ind w:left="1383" w:hanging="360"/>
      </w:pPr>
    </w:lvl>
    <w:lvl w:ilvl="2" w:tplc="4009001B">
      <w:start w:val="1"/>
      <w:numFmt w:val="lowerRoman"/>
      <w:lvlText w:val="%3."/>
      <w:lvlJc w:val="right"/>
      <w:pPr>
        <w:ind w:left="2103" w:hanging="180"/>
      </w:pPr>
    </w:lvl>
    <w:lvl w:ilvl="3" w:tplc="4009000F">
      <w:start w:val="1"/>
      <w:numFmt w:val="decimal"/>
      <w:lvlText w:val="%4."/>
      <w:lvlJc w:val="left"/>
      <w:pPr>
        <w:ind w:left="2823" w:hanging="360"/>
      </w:pPr>
    </w:lvl>
    <w:lvl w:ilvl="4" w:tplc="40090019">
      <w:start w:val="1"/>
      <w:numFmt w:val="lowerLetter"/>
      <w:lvlText w:val="%5."/>
      <w:lvlJc w:val="left"/>
      <w:pPr>
        <w:ind w:left="3543" w:hanging="360"/>
      </w:pPr>
    </w:lvl>
    <w:lvl w:ilvl="5" w:tplc="4009001B">
      <w:start w:val="1"/>
      <w:numFmt w:val="lowerRoman"/>
      <w:lvlText w:val="%6."/>
      <w:lvlJc w:val="right"/>
      <w:pPr>
        <w:ind w:left="4263" w:hanging="180"/>
      </w:pPr>
    </w:lvl>
    <w:lvl w:ilvl="6" w:tplc="4009000F">
      <w:start w:val="1"/>
      <w:numFmt w:val="decimal"/>
      <w:lvlText w:val="%7."/>
      <w:lvlJc w:val="left"/>
      <w:pPr>
        <w:ind w:left="4983" w:hanging="360"/>
      </w:pPr>
    </w:lvl>
    <w:lvl w:ilvl="7" w:tplc="40090019">
      <w:start w:val="1"/>
      <w:numFmt w:val="lowerLetter"/>
      <w:lvlText w:val="%8."/>
      <w:lvlJc w:val="left"/>
      <w:pPr>
        <w:ind w:left="5703" w:hanging="360"/>
      </w:pPr>
    </w:lvl>
    <w:lvl w:ilvl="8" w:tplc="4009001B">
      <w:start w:val="1"/>
      <w:numFmt w:val="lowerRoman"/>
      <w:lvlText w:val="%9."/>
      <w:lvlJc w:val="right"/>
      <w:pPr>
        <w:ind w:left="6423" w:hanging="180"/>
      </w:pPr>
    </w:lvl>
  </w:abstractNum>
  <w:abstractNum w:abstractNumId="119" w15:restartNumberingAfterBreak="0">
    <w:nsid w:val="7BB943F7"/>
    <w:multiLevelType w:val="hybridMultilevel"/>
    <w:tmpl w:val="404E7A64"/>
    <w:lvl w:ilvl="0" w:tplc="6E8EB9B6">
      <w:start w:val="2"/>
      <w:numFmt w:val="decimal"/>
      <w:lvlText w:val="%1."/>
      <w:lvlJc w:val="left"/>
      <w:pPr>
        <w:ind w:left="837" w:hanging="720"/>
      </w:pPr>
      <w:rPr>
        <w:rFonts w:ascii="Arial" w:eastAsia="Arial" w:hAnsi="Arial" w:hint="default"/>
        <w:spacing w:val="1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C6C0EC0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1" w15:restartNumberingAfterBreak="0">
    <w:nsid w:val="7C855D08"/>
    <w:multiLevelType w:val="hybridMultilevel"/>
    <w:tmpl w:val="8E806074"/>
    <w:lvl w:ilvl="0" w:tplc="26AC0BF2">
      <w:start w:val="1"/>
      <w:numFmt w:val="lowerRoman"/>
      <w:lvlText w:val="(%1)"/>
      <w:lvlJc w:val="left"/>
      <w:pPr>
        <w:ind w:left="663" w:hanging="720"/>
      </w:pPr>
    </w:lvl>
    <w:lvl w:ilvl="1" w:tplc="40090019">
      <w:start w:val="1"/>
      <w:numFmt w:val="lowerLetter"/>
      <w:lvlText w:val="%2."/>
      <w:lvlJc w:val="left"/>
      <w:pPr>
        <w:ind w:left="1023" w:hanging="360"/>
      </w:pPr>
    </w:lvl>
    <w:lvl w:ilvl="2" w:tplc="4009001B">
      <w:start w:val="1"/>
      <w:numFmt w:val="lowerRoman"/>
      <w:lvlText w:val="%3."/>
      <w:lvlJc w:val="right"/>
      <w:pPr>
        <w:ind w:left="1743" w:hanging="180"/>
      </w:pPr>
    </w:lvl>
    <w:lvl w:ilvl="3" w:tplc="4009000F">
      <w:start w:val="1"/>
      <w:numFmt w:val="decimal"/>
      <w:lvlText w:val="%4."/>
      <w:lvlJc w:val="left"/>
      <w:pPr>
        <w:ind w:left="2463" w:hanging="360"/>
      </w:pPr>
    </w:lvl>
    <w:lvl w:ilvl="4" w:tplc="40090019">
      <w:start w:val="1"/>
      <w:numFmt w:val="lowerLetter"/>
      <w:lvlText w:val="%5."/>
      <w:lvlJc w:val="left"/>
      <w:pPr>
        <w:ind w:left="3183" w:hanging="360"/>
      </w:pPr>
    </w:lvl>
    <w:lvl w:ilvl="5" w:tplc="4009001B">
      <w:start w:val="1"/>
      <w:numFmt w:val="lowerRoman"/>
      <w:lvlText w:val="%6."/>
      <w:lvlJc w:val="right"/>
      <w:pPr>
        <w:ind w:left="3903" w:hanging="180"/>
      </w:pPr>
    </w:lvl>
    <w:lvl w:ilvl="6" w:tplc="4009000F">
      <w:start w:val="1"/>
      <w:numFmt w:val="decimal"/>
      <w:lvlText w:val="%7."/>
      <w:lvlJc w:val="left"/>
      <w:pPr>
        <w:ind w:left="4623" w:hanging="360"/>
      </w:pPr>
    </w:lvl>
    <w:lvl w:ilvl="7" w:tplc="40090019">
      <w:start w:val="1"/>
      <w:numFmt w:val="lowerLetter"/>
      <w:lvlText w:val="%8."/>
      <w:lvlJc w:val="left"/>
      <w:pPr>
        <w:ind w:left="5343" w:hanging="360"/>
      </w:pPr>
    </w:lvl>
    <w:lvl w:ilvl="8" w:tplc="4009001B">
      <w:start w:val="1"/>
      <w:numFmt w:val="lowerRoman"/>
      <w:lvlText w:val="%9."/>
      <w:lvlJc w:val="right"/>
      <w:pPr>
        <w:ind w:left="6063" w:hanging="180"/>
      </w:pPr>
    </w:lvl>
  </w:abstractNum>
  <w:abstractNum w:abstractNumId="122" w15:restartNumberingAfterBreak="0">
    <w:nsid w:val="7CF05A04"/>
    <w:multiLevelType w:val="hybridMultilevel"/>
    <w:tmpl w:val="343A0570"/>
    <w:lvl w:ilvl="0" w:tplc="720EE484">
      <w:start w:val="1"/>
      <w:numFmt w:val="lowerRoman"/>
      <w:lvlText w:val="(%1)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EF42102"/>
    <w:multiLevelType w:val="hybridMultilevel"/>
    <w:tmpl w:val="DF788C4C"/>
    <w:lvl w:ilvl="0" w:tplc="AB38F8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132845">
    <w:abstractNumId w:val="82"/>
  </w:num>
  <w:num w:numId="2" w16cid:durableId="1282612908">
    <w:abstractNumId w:val="103"/>
  </w:num>
  <w:num w:numId="3" w16cid:durableId="1134526134">
    <w:abstractNumId w:val="101"/>
  </w:num>
  <w:num w:numId="4" w16cid:durableId="427042382">
    <w:abstractNumId w:val="59"/>
  </w:num>
  <w:num w:numId="5" w16cid:durableId="104468732">
    <w:abstractNumId w:val="73"/>
  </w:num>
  <w:num w:numId="6" w16cid:durableId="1782529562">
    <w:abstractNumId w:val="62"/>
  </w:num>
  <w:num w:numId="7" w16cid:durableId="1862091391">
    <w:abstractNumId w:val="122"/>
  </w:num>
  <w:num w:numId="8" w16cid:durableId="10892361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9640009">
    <w:abstractNumId w:val="44"/>
  </w:num>
  <w:num w:numId="10" w16cid:durableId="1187334071">
    <w:abstractNumId w:val="50"/>
  </w:num>
  <w:num w:numId="11" w16cid:durableId="995230883">
    <w:abstractNumId w:val="86"/>
  </w:num>
  <w:num w:numId="12" w16cid:durableId="615142049">
    <w:abstractNumId w:val="30"/>
  </w:num>
  <w:num w:numId="13" w16cid:durableId="1892423181">
    <w:abstractNumId w:val="90"/>
  </w:num>
  <w:num w:numId="14" w16cid:durableId="1737706894">
    <w:abstractNumId w:val="42"/>
  </w:num>
  <w:num w:numId="15" w16cid:durableId="992025750">
    <w:abstractNumId w:val="102"/>
  </w:num>
  <w:num w:numId="16" w16cid:durableId="822357429">
    <w:abstractNumId w:val="113"/>
  </w:num>
  <w:num w:numId="17" w16cid:durableId="1120103349">
    <w:abstractNumId w:val="60"/>
  </w:num>
  <w:num w:numId="18" w16cid:durableId="1036197850">
    <w:abstractNumId w:val="70"/>
  </w:num>
  <w:num w:numId="19" w16cid:durableId="1104886845">
    <w:abstractNumId w:val="38"/>
  </w:num>
  <w:num w:numId="20" w16cid:durableId="1284271782">
    <w:abstractNumId w:val="69"/>
  </w:num>
  <w:num w:numId="21" w16cid:durableId="1786804241">
    <w:abstractNumId w:val="58"/>
  </w:num>
  <w:num w:numId="22" w16cid:durableId="1811747070">
    <w:abstractNumId w:val="84"/>
  </w:num>
  <w:num w:numId="23" w16cid:durableId="872034664">
    <w:abstractNumId w:val="109"/>
  </w:num>
  <w:num w:numId="24" w16cid:durableId="1690257447">
    <w:abstractNumId w:val="78"/>
  </w:num>
  <w:num w:numId="25" w16cid:durableId="288166744">
    <w:abstractNumId w:val="87"/>
  </w:num>
  <w:num w:numId="26" w16cid:durableId="254900746">
    <w:abstractNumId w:val="104"/>
  </w:num>
  <w:num w:numId="27" w16cid:durableId="1215966655">
    <w:abstractNumId w:val="115"/>
  </w:num>
  <w:num w:numId="28" w16cid:durableId="1054087211">
    <w:abstractNumId w:val="39"/>
  </w:num>
  <w:num w:numId="29" w16cid:durableId="69621611">
    <w:abstractNumId w:val="55"/>
  </w:num>
  <w:num w:numId="30" w16cid:durableId="433475165">
    <w:abstractNumId w:val="99"/>
  </w:num>
  <w:num w:numId="31" w16cid:durableId="1643538187">
    <w:abstractNumId w:val="28"/>
  </w:num>
  <w:num w:numId="32" w16cid:durableId="909729541">
    <w:abstractNumId w:val="29"/>
  </w:num>
  <w:num w:numId="33" w16cid:durableId="892078268">
    <w:abstractNumId w:val="32"/>
  </w:num>
  <w:num w:numId="34" w16cid:durableId="1475829478">
    <w:abstractNumId w:val="108"/>
  </w:num>
  <w:num w:numId="35" w16cid:durableId="604070601">
    <w:abstractNumId w:val="71"/>
  </w:num>
  <w:num w:numId="36" w16cid:durableId="1913349689">
    <w:abstractNumId w:val="107"/>
  </w:num>
  <w:num w:numId="37" w16cid:durableId="973027484">
    <w:abstractNumId w:val="25"/>
  </w:num>
  <w:num w:numId="38" w16cid:durableId="1548954731">
    <w:abstractNumId w:val="117"/>
  </w:num>
  <w:num w:numId="39" w16cid:durableId="338389139">
    <w:abstractNumId w:val="11"/>
  </w:num>
  <w:num w:numId="40" w16cid:durableId="1224562814">
    <w:abstractNumId w:val="45"/>
  </w:num>
  <w:num w:numId="41" w16cid:durableId="1230338333">
    <w:abstractNumId w:val="36"/>
  </w:num>
  <w:num w:numId="42" w16cid:durableId="1549955752">
    <w:abstractNumId w:val="72"/>
  </w:num>
  <w:num w:numId="43" w16cid:durableId="539974897">
    <w:abstractNumId w:val="40"/>
  </w:num>
  <w:num w:numId="44" w16cid:durableId="722798774">
    <w:abstractNumId w:val="46"/>
  </w:num>
  <w:num w:numId="45" w16cid:durableId="604268266">
    <w:abstractNumId w:val="98"/>
  </w:num>
  <w:num w:numId="46" w16cid:durableId="1814176270">
    <w:abstractNumId w:val="123"/>
  </w:num>
  <w:num w:numId="47" w16cid:durableId="2023819048">
    <w:abstractNumId w:val="66"/>
  </w:num>
  <w:num w:numId="48" w16cid:durableId="358120180">
    <w:abstractNumId w:val="47"/>
  </w:num>
  <w:num w:numId="49" w16cid:durableId="38019949">
    <w:abstractNumId w:val="100"/>
  </w:num>
  <w:num w:numId="50" w16cid:durableId="537157218">
    <w:abstractNumId w:val="75"/>
  </w:num>
  <w:num w:numId="51" w16cid:durableId="724985648">
    <w:abstractNumId w:val="88"/>
  </w:num>
  <w:num w:numId="52" w16cid:durableId="1573730692">
    <w:abstractNumId w:val="51"/>
  </w:num>
  <w:num w:numId="53" w16cid:durableId="1204755248">
    <w:abstractNumId w:val="37"/>
  </w:num>
  <w:num w:numId="54" w16cid:durableId="1504390522">
    <w:abstractNumId w:val="27"/>
  </w:num>
  <w:num w:numId="55" w16cid:durableId="1714497966">
    <w:abstractNumId w:val="64"/>
  </w:num>
  <w:num w:numId="56" w16cid:durableId="13923314">
    <w:abstractNumId w:val="91"/>
  </w:num>
  <w:num w:numId="57" w16cid:durableId="1030912837">
    <w:abstractNumId w:val="97"/>
  </w:num>
  <w:num w:numId="58" w16cid:durableId="1389111591">
    <w:abstractNumId w:val="112"/>
  </w:num>
  <w:num w:numId="59" w16cid:durableId="1935747268">
    <w:abstractNumId w:val="92"/>
  </w:num>
  <w:num w:numId="60" w16cid:durableId="762728738">
    <w:abstractNumId w:val="85"/>
  </w:num>
  <w:num w:numId="61" w16cid:durableId="1218932032">
    <w:abstractNumId w:val="63"/>
  </w:num>
  <w:num w:numId="62" w16cid:durableId="1436555184">
    <w:abstractNumId w:val="81"/>
  </w:num>
  <w:num w:numId="63" w16cid:durableId="2054889722">
    <w:abstractNumId w:val="33"/>
  </w:num>
  <w:num w:numId="64" w16cid:durableId="752510307">
    <w:abstractNumId w:val="110"/>
  </w:num>
  <w:num w:numId="65" w16cid:durableId="1289238061">
    <w:abstractNumId w:val="80"/>
  </w:num>
  <w:num w:numId="66" w16cid:durableId="799805403">
    <w:abstractNumId w:val="65"/>
  </w:num>
  <w:num w:numId="67" w16cid:durableId="229966563">
    <w:abstractNumId w:val="35"/>
  </w:num>
  <w:num w:numId="68" w16cid:durableId="1824933928">
    <w:abstractNumId w:val="0"/>
  </w:num>
  <w:num w:numId="69" w16cid:durableId="298196654">
    <w:abstractNumId w:val="76"/>
  </w:num>
  <w:num w:numId="70" w16cid:durableId="1820926387">
    <w:abstractNumId w:val="105"/>
  </w:num>
  <w:num w:numId="71" w16cid:durableId="193345291">
    <w:abstractNumId w:val="106"/>
  </w:num>
  <w:num w:numId="72" w16cid:durableId="85200411">
    <w:abstractNumId w:val="52"/>
  </w:num>
  <w:num w:numId="73" w16cid:durableId="1638990983">
    <w:abstractNumId w:val="53"/>
  </w:num>
  <w:num w:numId="74" w16cid:durableId="1784182882">
    <w:abstractNumId w:val="34"/>
  </w:num>
  <w:num w:numId="75" w16cid:durableId="205803679">
    <w:abstractNumId w:val="61"/>
  </w:num>
  <w:num w:numId="76" w16cid:durableId="1714497474">
    <w:abstractNumId w:val="67"/>
  </w:num>
  <w:num w:numId="77" w16cid:durableId="23339960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0147927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8960086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1187702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9801874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982119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84584890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26113685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01137650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56225210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781506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7825779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922224406">
    <w:abstractNumId w:val="13"/>
  </w:num>
  <w:num w:numId="90" w16cid:durableId="275721846">
    <w:abstractNumId w:val="18"/>
  </w:num>
  <w:num w:numId="91" w16cid:durableId="645820197">
    <w:abstractNumId w:val="19"/>
  </w:num>
  <w:num w:numId="92" w16cid:durableId="952663394">
    <w:abstractNumId w:val="116"/>
  </w:num>
  <w:num w:numId="93" w16cid:durableId="2067994620">
    <w:abstractNumId w:val="111"/>
  </w:num>
  <w:num w:numId="94" w16cid:durableId="1449734095">
    <w:abstractNumId w:val="119"/>
  </w:num>
  <w:num w:numId="95" w16cid:durableId="1486623836">
    <w:abstractNumId w:val="89"/>
  </w:num>
  <w:num w:numId="96" w16cid:durableId="1306621572">
    <w:abstractNumId w:val="95"/>
  </w:num>
  <w:num w:numId="97" w16cid:durableId="2094010464">
    <w:abstractNumId w:val="120"/>
  </w:num>
  <w:num w:numId="98" w16cid:durableId="280235285">
    <w:abstractNumId w:val="31"/>
  </w:num>
  <w:num w:numId="99" w16cid:durableId="1524590396">
    <w:abstractNumId w:val="48"/>
  </w:num>
  <w:num w:numId="100" w16cid:durableId="1202552166">
    <w:abstractNumId w:val="56"/>
  </w:num>
  <w:num w:numId="101" w16cid:durableId="2009207838">
    <w:abstractNumId w:val="114"/>
  </w:num>
  <w:num w:numId="102" w16cid:durableId="108791224">
    <w:abstractNumId w:val="79"/>
  </w:num>
  <w:num w:numId="103" w16cid:durableId="1596865689">
    <w:abstractNumId w:val="83"/>
  </w:num>
  <w:num w:numId="104" w16cid:durableId="1367758128">
    <w:abstractNumId w:val="9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16"/>
    <w:rsid w:val="0000017E"/>
    <w:rsid w:val="0000472A"/>
    <w:rsid w:val="00014BB9"/>
    <w:rsid w:val="0002492E"/>
    <w:rsid w:val="00033FBE"/>
    <w:rsid w:val="0004392B"/>
    <w:rsid w:val="00050B57"/>
    <w:rsid w:val="00052784"/>
    <w:rsid w:val="00055B9C"/>
    <w:rsid w:val="00060357"/>
    <w:rsid w:val="000653E9"/>
    <w:rsid w:val="00073930"/>
    <w:rsid w:val="00076514"/>
    <w:rsid w:val="0008247C"/>
    <w:rsid w:val="00086FFF"/>
    <w:rsid w:val="00093F9D"/>
    <w:rsid w:val="00094929"/>
    <w:rsid w:val="00095555"/>
    <w:rsid w:val="00096A8C"/>
    <w:rsid w:val="000A0200"/>
    <w:rsid w:val="000A33C8"/>
    <w:rsid w:val="000A4117"/>
    <w:rsid w:val="000A66F0"/>
    <w:rsid w:val="000A692C"/>
    <w:rsid w:val="000A6C83"/>
    <w:rsid w:val="000B2F21"/>
    <w:rsid w:val="000B33D9"/>
    <w:rsid w:val="000B3BFC"/>
    <w:rsid w:val="000B5579"/>
    <w:rsid w:val="000B5744"/>
    <w:rsid w:val="000B5B8C"/>
    <w:rsid w:val="000B5F0C"/>
    <w:rsid w:val="000B6255"/>
    <w:rsid w:val="000C0C02"/>
    <w:rsid w:val="000C1781"/>
    <w:rsid w:val="000C45AE"/>
    <w:rsid w:val="000C6EFA"/>
    <w:rsid w:val="000D32EE"/>
    <w:rsid w:val="000D5614"/>
    <w:rsid w:val="000D571F"/>
    <w:rsid w:val="000D60F4"/>
    <w:rsid w:val="000E0E21"/>
    <w:rsid w:val="000E3438"/>
    <w:rsid w:val="000E69CB"/>
    <w:rsid w:val="000E734C"/>
    <w:rsid w:val="000F00EA"/>
    <w:rsid w:val="000F2E7A"/>
    <w:rsid w:val="00111288"/>
    <w:rsid w:val="0011284D"/>
    <w:rsid w:val="00115722"/>
    <w:rsid w:val="00124F20"/>
    <w:rsid w:val="00127B44"/>
    <w:rsid w:val="001334A4"/>
    <w:rsid w:val="001358AE"/>
    <w:rsid w:val="001459DF"/>
    <w:rsid w:val="00153712"/>
    <w:rsid w:val="00154F44"/>
    <w:rsid w:val="00180C8B"/>
    <w:rsid w:val="00182287"/>
    <w:rsid w:val="0019170E"/>
    <w:rsid w:val="00191D9E"/>
    <w:rsid w:val="001949ED"/>
    <w:rsid w:val="001A2333"/>
    <w:rsid w:val="001A7F36"/>
    <w:rsid w:val="001B1216"/>
    <w:rsid w:val="001C0478"/>
    <w:rsid w:val="001C128C"/>
    <w:rsid w:val="001C17FF"/>
    <w:rsid w:val="001C7940"/>
    <w:rsid w:val="001D0FD9"/>
    <w:rsid w:val="001D1CF1"/>
    <w:rsid w:val="001E15DF"/>
    <w:rsid w:val="001E33A8"/>
    <w:rsid w:val="001F00F5"/>
    <w:rsid w:val="001F1D78"/>
    <w:rsid w:val="001F5979"/>
    <w:rsid w:val="00205DD4"/>
    <w:rsid w:val="0021393F"/>
    <w:rsid w:val="00222CA6"/>
    <w:rsid w:val="00224044"/>
    <w:rsid w:val="00226371"/>
    <w:rsid w:val="0023233C"/>
    <w:rsid w:val="00235831"/>
    <w:rsid w:val="002402B0"/>
    <w:rsid w:val="00240768"/>
    <w:rsid w:val="00246D17"/>
    <w:rsid w:val="002501BA"/>
    <w:rsid w:val="002632D0"/>
    <w:rsid w:val="00265004"/>
    <w:rsid w:val="0027067C"/>
    <w:rsid w:val="002831F8"/>
    <w:rsid w:val="002902A0"/>
    <w:rsid w:val="002939FF"/>
    <w:rsid w:val="00294393"/>
    <w:rsid w:val="00295CDF"/>
    <w:rsid w:val="002A1892"/>
    <w:rsid w:val="002A512A"/>
    <w:rsid w:val="002B0EC3"/>
    <w:rsid w:val="002B3897"/>
    <w:rsid w:val="002B7671"/>
    <w:rsid w:val="002B7BA3"/>
    <w:rsid w:val="002C424C"/>
    <w:rsid w:val="002C4907"/>
    <w:rsid w:val="002C6930"/>
    <w:rsid w:val="002C7DB9"/>
    <w:rsid w:val="002D5003"/>
    <w:rsid w:val="002E158E"/>
    <w:rsid w:val="002E310D"/>
    <w:rsid w:val="002F1212"/>
    <w:rsid w:val="002F2385"/>
    <w:rsid w:val="002F7135"/>
    <w:rsid w:val="00300E48"/>
    <w:rsid w:val="00303AAA"/>
    <w:rsid w:val="003051DD"/>
    <w:rsid w:val="00306EF6"/>
    <w:rsid w:val="00307427"/>
    <w:rsid w:val="00314F1D"/>
    <w:rsid w:val="00323F91"/>
    <w:rsid w:val="00327973"/>
    <w:rsid w:val="003305B3"/>
    <w:rsid w:val="003316C7"/>
    <w:rsid w:val="00337CC2"/>
    <w:rsid w:val="00340C9B"/>
    <w:rsid w:val="00345375"/>
    <w:rsid w:val="00345AB9"/>
    <w:rsid w:val="003542B1"/>
    <w:rsid w:val="00360895"/>
    <w:rsid w:val="003623F7"/>
    <w:rsid w:val="003628D8"/>
    <w:rsid w:val="00367339"/>
    <w:rsid w:val="0037146E"/>
    <w:rsid w:val="0037405E"/>
    <w:rsid w:val="00374F3B"/>
    <w:rsid w:val="00381312"/>
    <w:rsid w:val="00382012"/>
    <w:rsid w:val="00384570"/>
    <w:rsid w:val="00384E55"/>
    <w:rsid w:val="00390178"/>
    <w:rsid w:val="00395BB1"/>
    <w:rsid w:val="003A6915"/>
    <w:rsid w:val="003A77C1"/>
    <w:rsid w:val="003B2FE2"/>
    <w:rsid w:val="003B4E15"/>
    <w:rsid w:val="003C7EFA"/>
    <w:rsid w:val="003D4AD6"/>
    <w:rsid w:val="003F2495"/>
    <w:rsid w:val="003F4F90"/>
    <w:rsid w:val="00400360"/>
    <w:rsid w:val="0040294D"/>
    <w:rsid w:val="00410D91"/>
    <w:rsid w:val="0041485F"/>
    <w:rsid w:val="00416D83"/>
    <w:rsid w:val="00420046"/>
    <w:rsid w:val="00420D2F"/>
    <w:rsid w:val="00424118"/>
    <w:rsid w:val="004272C7"/>
    <w:rsid w:val="00427ED3"/>
    <w:rsid w:val="00433328"/>
    <w:rsid w:val="0043554B"/>
    <w:rsid w:val="0044131A"/>
    <w:rsid w:val="00447D23"/>
    <w:rsid w:val="00462266"/>
    <w:rsid w:val="004635A1"/>
    <w:rsid w:val="0046634E"/>
    <w:rsid w:val="00472DBA"/>
    <w:rsid w:val="00473D82"/>
    <w:rsid w:val="004744DB"/>
    <w:rsid w:val="00480055"/>
    <w:rsid w:val="00491907"/>
    <w:rsid w:val="004937D3"/>
    <w:rsid w:val="00495202"/>
    <w:rsid w:val="00496D83"/>
    <w:rsid w:val="00497A95"/>
    <w:rsid w:val="004A31BA"/>
    <w:rsid w:val="004B63CD"/>
    <w:rsid w:val="004C55ED"/>
    <w:rsid w:val="004D452C"/>
    <w:rsid w:val="004D5B9D"/>
    <w:rsid w:val="004E7376"/>
    <w:rsid w:val="004F2032"/>
    <w:rsid w:val="004F58C0"/>
    <w:rsid w:val="004F5D1B"/>
    <w:rsid w:val="004F658C"/>
    <w:rsid w:val="0050270C"/>
    <w:rsid w:val="00505E37"/>
    <w:rsid w:val="00506F09"/>
    <w:rsid w:val="00512E4A"/>
    <w:rsid w:val="005161B6"/>
    <w:rsid w:val="005218D9"/>
    <w:rsid w:val="005330E2"/>
    <w:rsid w:val="005400C6"/>
    <w:rsid w:val="00542576"/>
    <w:rsid w:val="005534D6"/>
    <w:rsid w:val="0055739C"/>
    <w:rsid w:val="00561282"/>
    <w:rsid w:val="0056409D"/>
    <w:rsid w:val="00571E9E"/>
    <w:rsid w:val="00577292"/>
    <w:rsid w:val="005801E0"/>
    <w:rsid w:val="00580E0B"/>
    <w:rsid w:val="00585517"/>
    <w:rsid w:val="005879C1"/>
    <w:rsid w:val="00594876"/>
    <w:rsid w:val="00595163"/>
    <w:rsid w:val="0059552C"/>
    <w:rsid w:val="00595C50"/>
    <w:rsid w:val="0059717B"/>
    <w:rsid w:val="005B0B34"/>
    <w:rsid w:val="005B39A4"/>
    <w:rsid w:val="005B3CF3"/>
    <w:rsid w:val="005B64EE"/>
    <w:rsid w:val="005C08E0"/>
    <w:rsid w:val="005C36BC"/>
    <w:rsid w:val="005D148E"/>
    <w:rsid w:val="005D1522"/>
    <w:rsid w:val="005D16EE"/>
    <w:rsid w:val="005D3CDD"/>
    <w:rsid w:val="005D518F"/>
    <w:rsid w:val="005E5CC6"/>
    <w:rsid w:val="005E77FC"/>
    <w:rsid w:val="005F13BD"/>
    <w:rsid w:val="005F3DC3"/>
    <w:rsid w:val="005F6898"/>
    <w:rsid w:val="005F776A"/>
    <w:rsid w:val="00600602"/>
    <w:rsid w:val="00604075"/>
    <w:rsid w:val="006123CA"/>
    <w:rsid w:val="0061585B"/>
    <w:rsid w:val="00621C07"/>
    <w:rsid w:val="00622E97"/>
    <w:rsid w:val="0063028F"/>
    <w:rsid w:val="006318AE"/>
    <w:rsid w:val="00647F6D"/>
    <w:rsid w:val="00650E52"/>
    <w:rsid w:val="00663C9A"/>
    <w:rsid w:val="00676D82"/>
    <w:rsid w:val="00677E72"/>
    <w:rsid w:val="00680816"/>
    <w:rsid w:val="0069617A"/>
    <w:rsid w:val="006B67F2"/>
    <w:rsid w:val="006C77E7"/>
    <w:rsid w:val="006D7825"/>
    <w:rsid w:val="006F69AF"/>
    <w:rsid w:val="006F7DB8"/>
    <w:rsid w:val="00702D7A"/>
    <w:rsid w:val="00704722"/>
    <w:rsid w:val="00707699"/>
    <w:rsid w:val="00713EF6"/>
    <w:rsid w:val="00721236"/>
    <w:rsid w:val="00721BA9"/>
    <w:rsid w:val="00721C62"/>
    <w:rsid w:val="00725DFA"/>
    <w:rsid w:val="00726E06"/>
    <w:rsid w:val="00726EDC"/>
    <w:rsid w:val="0074206D"/>
    <w:rsid w:val="00742124"/>
    <w:rsid w:val="007450F6"/>
    <w:rsid w:val="00751938"/>
    <w:rsid w:val="00755E4C"/>
    <w:rsid w:val="00761B77"/>
    <w:rsid w:val="007640D8"/>
    <w:rsid w:val="00767930"/>
    <w:rsid w:val="007737A9"/>
    <w:rsid w:val="00773A06"/>
    <w:rsid w:val="007743DA"/>
    <w:rsid w:val="007768BC"/>
    <w:rsid w:val="00777218"/>
    <w:rsid w:val="00790CEC"/>
    <w:rsid w:val="00791AD9"/>
    <w:rsid w:val="00792383"/>
    <w:rsid w:val="0079445A"/>
    <w:rsid w:val="00794B4D"/>
    <w:rsid w:val="007A5608"/>
    <w:rsid w:val="007B3250"/>
    <w:rsid w:val="007C5CDE"/>
    <w:rsid w:val="007C5F8C"/>
    <w:rsid w:val="007C780B"/>
    <w:rsid w:val="007C7DE0"/>
    <w:rsid w:val="007D1277"/>
    <w:rsid w:val="007E776F"/>
    <w:rsid w:val="007F2149"/>
    <w:rsid w:val="007F403E"/>
    <w:rsid w:val="00800877"/>
    <w:rsid w:val="00800D98"/>
    <w:rsid w:val="008037B7"/>
    <w:rsid w:val="008040EA"/>
    <w:rsid w:val="0080463B"/>
    <w:rsid w:val="00810DC1"/>
    <w:rsid w:val="00815160"/>
    <w:rsid w:val="00817B8B"/>
    <w:rsid w:val="008225B2"/>
    <w:rsid w:val="00825F5B"/>
    <w:rsid w:val="008262A5"/>
    <w:rsid w:val="0083102C"/>
    <w:rsid w:val="00833C08"/>
    <w:rsid w:val="0084185A"/>
    <w:rsid w:val="00841D5C"/>
    <w:rsid w:val="00842235"/>
    <w:rsid w:val="008468A4"/>
    <w:rsid w:val="00846F24"/>
    <w:rsid w:val="00847A4F"/>
    <w:rsid w:val="0085005F"/>
    <w:rsid w:val="008502B7"/>
    <w:rsid w:val="00853580"/>
    <w:rsid w:val="00860A46"/>
    <w:rsid w:val="008666B4"/>
    <w:rsid w:val="00872DED"/>
    <w:rsid w:val="008734EE"/>
    <w:rsid w:val="00887FC8"/>
    <w:rsid w:val="00890854"/>
    <w:rsid w:val="00890F9A"/>
    <w:rsid w:val="008920B9"/>
    <w:rsid w:val="00897CCE"/>
    <w:rsid w:val="008A6712"/>
    <w:rsid w:val="008B5CEF"/>
    <w:rsid w:val="008C53A7"/>
    <w:rsid w:val="008D2090"/>
    <w:rsid w:val="008D3134"/>
    <w:rsid w:val="008D3676"/>
    <w:rsid w:val="008E3723"/>
    <w:rsid w:val="008E53CE"/>
    <w:rsid w:val="008E70D8"/>
    <w:rsid w:val="008E749B"/>
    <w:rsid w:val="008F521E"/>
    <w:rsid w:val="009049A1"/>
    <w:rsid w:val="00905CF5"/>
    <w:rsid w:val="00906E1C"/>
    <w:rsid w:val="00913653"/>
    <w:rsid w:val="009162AE"/>
    <w:rsid w:val="0092571E"/>
    <w:rsid w:val="009333B5"/>
    <w:rsid w:val="009356E1"/>
    <w:rsid w:val="009358CA"/>
    <w:rsid w:val="0094137A"/>
    <w:rsid w:val="00941C28"/>
    <w:rsid w:val="00945E3A"/>
    <w:rsid w:val="00947691"/>
    <w:rsid w:val="00952925"/>
    <w:rsid w:val="00952B88"/>
    <w:rsid w:val="0095307E"/>
    <w:rsid w:val="00955ED0"/>
    <w:rsid w:val="00960AB4"/>
    <w:rsid w:val="00960C97"/>
    <w:rsid w:val="0096136A"/>
    <w:rsid w:val="00964AF7"/>
    <w:rsid w:val="009655EA"/>
    <w:rsid w:val="009656BF"/>
    <w:rsid w:val="00967A99"/>
    <w:rsid w:val="00970947"/>
    <w:rsid w:val="009807F1"/>
    <w:rsid w:val="00982E4F"/>
    <w:rsid w:val="00982F84"/>
    <w:rsid w:val="00983ECB"/>
    <w:rsid w:val="0098546C"/>
    <w:rsid w:val="00985C74"/>
    <w:rsid w:val="00986B0F"/>
    <w:rsid w:val="009A4C24"/>
    <w:rsid w:val="009B5F34"/>
    <w:rsid w:val="009C7313"/>
    <w:rsid w:val="009D2876"/>
    <w:rsid w:val="009D62B8"/>
    <w:rsid w:val="009F2B1A"/>
    <w:rsid w:val="009F5132"/>
    <w:rsid w:val="00A03CE2"/>
    <w:rsid w:val="00A042D6"/>
    <w:rsid w:val="00A058BA"/>
    <w:rsid w:val="00A05EB9"/>
    <w:rsid w:val="00A065D7"/>
    <w:rsid w:val="00A11931"/>
    <w:rsid w:val="00A11A14"/>
    <w:rsid w:val="00A175C9"/>
    <w:rsid w:val="00A17C89"/>
    <w:rsid w:val="00A227C8"/>
    <w:rsid w:val="00A2787B"/>
    <w:rsid w:val="00A360A9"/>
    <w:rsid w:val="00A378DB"/>
    <w:rsid w:val="00A470EB"/>
    <w:rsid w:val="00A50636"/>
    <w:rsid w:val="00A5796E"/>
    <w:rsid w:val="00A703A8"/>
    <w:rsid w:val="00A71D9D"/>
    <w:rsid w:val="00A73B91"/>
    <w:rsid w:val="00A809EE"/>
    <w:rsid w:val="00A80ACF"/>
    <w:rsid w:val="00A80D9C"/>
    <w:rsid w:val="00A83F3D"/>
    <w:rsid w:val="00A9186D"/>
    <w:rsid w:val="00A96979"/>
    <w:rsid w:val="00AA23BB"/>
    <w:rsid w:val="00AA7F34"/>
    <w:rsid w:val="00AB05D1"/>
    <w:rsid w:val="00AB27C6"/>
    <w:rsid w:val="00AB4E3B"/>
    <w:rsid w:val="00AC708F"/>
    <w:rsid w:val="00AD2B37"/>
    <w:rsid w:val="00AD7499"/>
    <w:rsid w:val="00AE3BB6"/>
    <w:rsid w:val="00AE5A52"/>
    <w:rsid w:val="00AE7CB4"/>
    <w:rsid w:val="00AF1946"/>
    <w:rsid w:val="00AF1B71"/>
    <w:rsid w:val="00AF31A9"/>
    <w:rsid w:val="00AF3648"/>
    <w:rsid w:val="00B013A8"/>
    <w:rsid w:val="00B03CDB"/>
    <w:rsid w:val="00B04FCE"/>
    <w:rsid w:val="00B067BF"/>
    <w:rsid w:val="00B0792E"/>
    <w:rsid w:val="00B11F4C"/>
    <w:rsid w:val="00B270BD"/>
    <w:rsid w:val="00B4239B"/>
    <w:rsid w:val="00B453A0"/>
    <w:rsid w:val="00B459E7"/>
    <w:rsid w:val="00B47EB0"/>
    <w:rsid w:val="00B569AF"/>
    <w:rsid w:val="00B56FF1"/>
    <w:rsid w:val="00B6223A"/>
    <w:rsid w:val="00B80C33"/>
    <w:rsid w:val="00B82FDE"/>
    <w:rsid w:val="00B85B24"/>
    <w:rsid w:val="00B90B2A"/>
    <w:rsid w:val="00B94AD6"/>
    <w:rsid w:val="00BA4D4D"/>
    <w:rsid w:val="00BB11E8"/>
    <w:rsid w:val="00BC4F32"/>
    <w:rsid w:val="00BD3969"/>
    <w:rsid w:val="00BD70FE"/>
    <w:rsid w:val="00BD7760"/>
    <w:rsid w:val="00BE0347"/>
    <w:rsid w:val="00BE0A6A"/>
    <w:rsid w:val="00BE1FFB"/>
    <w:rsid w:val="00BE2C2A"/>
    <w:rsid w:val="00BE506D"/>
    <w:rsid w:val="00BF2AD6"/>
    <w:rsid w:val="00BF4588"/>
    <w:rsid w:val="00BF5AE2"/>
    <w:rsid w:val="00BF6F8B"/>
    <w:rsid w:val="00C00595"/>
    <w:rsid w:val="00C04809"/>
    <w:rsid w:val="00C057C2"/>
    <w:rsid w:val="00C05921"/>
    <w:rsid w:val="00C107D3"/>
    <w:rsid w:val="00C118E2"/>
    <w:rsid w:val="00C13F13"/>
    <w:rsid w:val="00C14DBD"/>
    <w:rsid w:val="00C31D9E"/>
    <w:rsid w:val="00C34E04"/>
    <w:rsid w:val="00C361E0"/>
    <w:rsid w:val="00C40040"/>
    <w:rsid w:val="00C40F49"/>
    <w:rsid w:val="00C41D06"/>
    <w:rsid w:val="00C45451"/>
    <w:rsid w:val="00C46C9F"/>
    <w:rsid w:val="00C51D59"/>
    <w:rsid w:val="00C545C7"/>
    <w:rsid w:val="00C54E0B"/>
    <w:rsid w:val="00C62952"/>
    <w:rsid w:val="00C97D5D"/>
    <w:rsid w:val="00CA1AF4"/>
    <w:rsid w:val="00CA34D8"/>
    <w:rsid w:val="00CA3D1D"/>
    <w:rsid w:val="00CB16FC"/>
    <w:rsid w:val="00CB4D57"/>
    <w:rsid w:val="00CC054F"/>
    <w:rsid w:val="00CC23C0"/>
    <w:rsid w:val="00CC3D35"/>
    <w:rsid w:val="00CD6BF1"/>
    <w:rsid w:val="00CD79B0"/>
    <w:rsid w:val="00CE249E"/>
    <w:rsid w:val="00CE3E07"/>
    <w:rsid w:val="00CE553C"/>
    <w:rsid w:val="00CE6628"/>
    <w:rsid w:val="00CE66E0"/>
    <w:rsid w:val="00D00B9E"/>
    <w:rsid w:val="00D0123B"/>
    <w:rsid w:val="00D0376A"/>
    <w:rsid w:val="00D1783A"/>
    <w:rsid w:val="00D21BBA"/>
    <w:rsid w:val="00D22C47"/>
    <w:rsid w:val="00D32787"/>
    <w:rsid w:val="00D41ADC"/>
    <w:rsid w:val="00D5230F"/>
    <w:rsid w:val="00D52BE8"/>
    <w:rsid w:val="00D57F11"/>
    <w:rsid w:val="00D60867"/>
    <w:rsid w:val="00D7254A"/>
    <w:rsid w:val="00D76DD7"/>
    <w:rsid w:val="00D84DD2"/>
    <w:rsid w:val="00D904BF"/>
    <w:rsid w:val="00D93F54"/>
    <w:rsid w:val="00D94F73"/>
    <w:rsid w:val="00DA2472"/>
    <w:rsid w:val="00DB2CD7"/>
    <w:rsid w:val="00DB3B08"/>
    <w:rsid w:val="00DB7A05"/>
    <w:rsid w:val="00DC02C9"/>
    <w:rsid w:val="00DC14F0"/>
    <w:rsid w:val="00DC2D48"/>
    <w:rsid w:val="00DC5C64"/>
    <w:rsid w:val="00DD1F41"/>
    <w:rsid w:val="00DD673B"/>
    <w:rsid w:val="00DD7B55"/>
    <w:rsid w:val="00DE2245"/>
    <w:rsid w:val="00DE3D59"/>
    <w:rsid w:val="00DE3FBB"/>
    <w:rsid w:val="00DE45D6"/>
    <w:rsid w:val="00DE6377"/>
    <w:rsid w:val="00DF09C6"/>
    <w:rsid w:val="00DF6BD6"/>
    <w:rsid w:val="00E0036A"/>
    <w:rsid w:val="00E02FC2"/>
    <w:rsid w:val="00E12DC4"/>
    <w:rsid w:val="00E30AEF"/>
    <w:rsid w:val="00E34964"/>
    <w:rsid w:val="00E3709F"/>
    <w:rsid w:val="00E37200"/>
    <w:rsid w:val="00E37389"/>
    <w:rsid w:val="00E51A71"/>
    <w:rsid w:val="00E56302"/>
    <w:rsid w:val="00E70D1E"/>
    <w:rsid w:val="00E72214"/>
    <w:rsid w:val="00E7560D"/>
    <w:rsid w:val="00E773DD"/>
    <w:rsid w:val="00E97180"/>
    <w:rsid w:val="00EA007D"/>
    <w:rsid w:val="00EA0AD1"/>
    <w:rsid w:val="00EA4900"/>
    <w:rsid w:val="00EA6CCE"/>
    <w:rsid w:val="00EB0538"/>
    <w:rsid w:val="00EB0724"/>
    <w:rsid w:val="00EB14D5"/>
    <w:rsid w:val="00EB6B70"/>
    <w:rsid w:val="00EC3F9D"/>
    <w:rsid w:val="00EC7D63"/>
    <w:rsid w:val="00ED12D6"/>
    <w:rsid w:val="00ED6971"/>
    <w:rsid w:val="00ED7FC7"/>
    <w:rsid w:val="00EE54DA"/>
    <w:rsid w:val="00EF4EC3"/>
    <w:rsid w:val="00F03166"/>
    <w:rsid w:val="00F0461E"/>
    <w:rsid w:val="00F077D4"/>
    <w:rsid w:val="00F117D2"/>
    <w:rsid w:val="00F1270D"/>
    <w:rsid w:val="00F17C40"/>
    <w:rsid w:val="00F27C56"/>
    <w:rsid w:val="00F3284E"/>
    <w:rsid w:val="00F37735"/>
    <w:rsid w:val="00F4321A"/>
    <w:rsid w:val="00F445AA"/>
    <w:rsid w:val="00F45EED"/>
    <w:rsid w:val="00F514FD"/>
    <w:rsid w:val="00F564A8"/>
    <w:rsid w:val="00F61739"/>
    <w:rsid w:val="00F6459E"/>
    <w:rsid w:val="00F701FD"/>
    <w:rsid w:val="00F72F29"/>
    <w:rsid w:val="00F76BDD"/>
    <w:rsid w:val="00F77F79"/>
    <w:rsid w:val="00F86F91"/>
    <w:rsid w:val="00F928AE"/>
    <w:rsid w:val="00F94F28"/>
    <w:rsid w:val="00FA48DF"/>
    <w:rsid w:val="00FB24B0"/>
    <w:rsid w:val="00FB4132"/>
    <w:rsid w:val="00FC10BD"/>
    <w:rsid w:val="00FC2320"/>
    <w:rsid w:val="00FD1FA2"/>
    <w:rsid w:val="00FD75B9"/>
    <w:rsid w:val="00FE66A5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084E8"/>
  <w15:docId w15:val="{E504973B-E788-45D0-929E-A05457C4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8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Heading1">
    <w:name w:val="heading 1"/>
    <w:aliases w:val="H1"/>
    <w:basedOn w:val="Normal"/>
    <w:next w:val="Normal"/>
    <w:link w:val="Heading1Char"/>
    <w:qFormat/>
    <w:rsid w:val="00680816"/>
    <w:pPr>
      <w:keepNext/>
      <w:numPr>
        <w:numId w:val="2"/>
      </w:numPr>
      <w:overflowPunct/>
      <w:autoSpaceDE/>
      <w:autoSpaceDN/>
      <w:adjustRightInd/>
      <w:spacing w:after="120" w:line="240" w:lineRule="atLeast"/>
      <w:jc w:val="both"/>
      <w:textAlignment w:val="auto"/>
      <w:outlineLvl w:val="0"/>
    </w:pPr>
    <w:rPr>
      <w:b/>
      <w:sz w:val="18"/>
    </w:rPr>
  </w:style>
  <w:style w:type="paragraph" w:styleId="Heading2">
    <w:name w:val="heading 2"/>
    <w:aliases w:val="H2"/>
    <w:basedOn w:val="Normal"/>
    <w:next w:val="Normal"/>
    <w:link w:val="Heading2Char"/>
    <w:qFormat/>
    <w:rsid w:val="00680816"/>
    <w:pPr>
      <w:numPr>
        <w:ilvl w:val="1"/>
        <w:numId w:val="2"/>
      </w:numPr>
      <w:suppressAutoHyphens/>
      <w:jc w:val="center"/>
      <w:outlineLvl w:val="1"/>
    </w:pPr>
    <w:rPr>
      <w:rFonts w:ascii="Times New Roman" w:hAnsi="Times New Roman"/>
      <w:b/>
      <w:sz w:val="28"/>
      <w:lang w:val="en-US"/>
    </w:rPr>
  </w:style>
  <w:style w:type="paragraph" w:styleId="Heading3">
    <w:name w:val="heading 3"/>
    <w:aliases w:val="H3,heading 3"/>
    <w:basedOn w:val="Normal"/>
    <w:next w:val="Normal"/>
    <w:link w:val="Heading3Char"/>
    <w:qFormat/>
    <w:rsid w:val="00680816"/>
    <w:pPr>
      <w:numPr>
        <w:ilvl w:val="2"/>
        <w:numId w:val="2"/>
      </w:numPr>
      <w:suppressAutoHyphens/>
      <w:jc w:val="center"/>
      <w:outlineLvl w:val="2"/>
    </w:pPr>
    <w:rPr>
      <w:rFonts w:ascii="Times New Roman" w:hAnsi="Times New Roman"/>
      <w:b/>
      <w:sz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680816"/>
    <w:pPr>
      <w:keepNext/>
      <w:numPr>
        <w:ilvl w:val="3"/>
        <w:numId w:val="2"/>
      </w:numPr>
      <w:jc w:val="right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68081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80816"/>
    <w:pPr>
      <w:keepNext/>
      <w:numPr>
        <w:ilvl w:val="5"/>
        <w:numId w:val="2"/>
      </w:numPr>
      <w:tabs>
        <w:tab w:val="left" w:pos="1440"/>
      </w:tabs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680816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680816"/>
    <w:pPr>
      <w:keepNext/>
      <w:numPr>
        <w:ilvl w:val="7"/>
        <w:numId w:val="2"/>
      </w:numPr>
      <w:spacing w:line="264" w:lineRule="auto"/>
      <w:jc w:val="both"/>
      <w:outlineLvl w:val="7"/>
    </w:pPr>
    <w:rPr>
      <w:rFonts w:cs="Arial"/>
      <w:sz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680816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680816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68081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aliases w:val="H3 Char,heading 3 Char"/>
    <w:basedOn w:val="DefaultParagraphFont"/>
    <w:link w:val="Heading3"/>
    <w:rsid w:val="0068081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680816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80816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80816"/>
    <w:rPr>
      <w:rFonts w:ascii="Arial" w:eastAsia="Times New Roman" w:hAnsi="Arial" w:cs="Times New Roman"/>
      <w:b/>
      <w:bCs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68081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80816"/>
    <w:rPr>
      <w:rFonts w:ascii="Arial" w:eastAsia="Times New Roman" w:hAnsi="Arial" w:cs="Arial"/>
      <w:sz w:val="20"/>
      <w:szCs w:val="20"/>
      <w:u w:val="single"/>
      <w:lang w:val="en-GB"/>
    </w:rPr>
  </w:style>
  <w:style w:type="character" w:customStyle="1" w:styleId="Heading9Char">
    <w:name w:val="Heading 9 Char"/>
    <w:basedOn w:val="DefaultParagraphFont"/>
    <w:link w:val="Heading9"/>
    <w:rsid w:val="00680816"/>
    <w:rPr>
      <w:rFonts w:ascii="Arial" w:eastAsia="Times New Roman" w:hAnsi="Arial" w:cs="Arial"/>
      <w:lang w:val="en-GB"/>
    </w:rPr>
  </w:style>
  <w:style w:type="paragraph" w:styleId="Header">
    <w:name w:val="header"/>
    <w:aliases w:val=" Char,nicht benutzen 18,Header1,g,g1,g2,h,h Char Char Char"/>
    <w:basedOn w:val="Normal"/>
    <w:link w:val="HeaderChar"/>
    <w:rsid w:val="0068081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nicht benutzen 18 Char,Header1 Char,g Char,g1 Char,g2 Char,h Char,h Char Char Char Char"/>
    <w:basedOn w:val="DefaultParagraphFont"/>
    <w:link w:val="Header"/>
    <w:rsid w:val="00680816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808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816"/>
    <w:rPr>
      <w:rFonts w:ascii="Arial" w:eastAsia="Times New Roman" w:hAnsi="Arial" w:cs="Times New Roman"/>
      <w:sz w:val="24"/>
      <w:szCs w:val="20"/>
      <w:lang w:val="en-GB"/>
    </w:rPr>
  </w:style>
  <w:style w:type="paragraph" w:styleId="TOC1">
    <w:name w:val="toc 1"/>
    <w:basedOn w:val="Normal"/>
    <w:next w:val="Normal"/>
    <w:autoRedefine/>
    <w:qFormat/>
    <w:rsid w:val="00680816"/>
    <w:pPr>
      <w:tabs>
        <w:tab w:val="right" w:leader="dot" w:pos="9000"/>
      </w:tabs>
      <w:suppressAutoHyphens/>
      <w:spacing w:before="240"/>
      <w:ind w:left="720" w:right="720" w:hanging="720"/>
    </w:pPr>
    <w:rPr>
      <w:rFonts w:ascii="Times New Roman" w:hAnsi="Times New Roman"/>
      <w:b/>
      <w:lang w:val="en-US"/>
    </w:rPr>
  </w:style>
  <w:style w:type="character" w:styleId="PageNumber">
    <w:name w:val="page number"/>
    <w:basedOn w:val="DefaultParagraphFont"/>
    <w:rsid w:val="00680816"/>
  </w:style>
  <w:style w:type="paragraph" w:customStyle="1" w:styleId="DefaultText">
    <w:name w:val="Default Text"/>
    <w:rsid w:val="006808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680816"/>
    <w:pPr>
      <w:overflowPunct/>
      <w:autoSpaceDE/>
      <w:autoSpaceDN/>
      <w:adjustRightInd/>
      <w:spacing w:before="240" w:after="60"/>
      <w:jc w:val="center"/>
      <w:textAlignment w:val="auto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680816"/>
    <w:rPr>
      <w:rFonts w:ascii="Arial" w:eastAsia="Times New Roman" w:hAnsi="Arial" w:cs="Times New Roman"/>
      <w:b/>
      <w:kern w:val="28"/>
      <w:sz w:val="32"/>
      <w:szCs w:val="20"/>
      <w:lang w:val="en-GB"/>
    </w:rPr>
  </w:style>
  <w:style w:type="paragraph" w:customStyle="1" w:styleId="Head21b">
    <w:name w:val="Head 2.1b"/>
    <w:basedOn w:val="Normal"/>
    <w:rsid w:val="00680816"/>
    <w:pPr>
      <w:suppressAutoHyphens/>
      <w:overflowPunct/>
      <w:autoSpaceDE/>
      <w:autoSpaceDN/>
      <w:adjustRightInd/>
      <w:jc w:val="center"/>
      <w:textAlignment w:val="auto"/>
    </w:pPr>
    <w:rPr>
      <w:rFonts w:ascii="Tms Rmn" w:hAnsi="Tms Rmn"/>
      <w:b/>
      <w:sz w:val="28"/>
      <w:lang w:val="en-US"/>
    </w:rPr>
  </w:style>
  <w:style w:type="paragraph" w:customStyle="1" w:styleId="Head22b">
    <w:name w:val="Head 2.2b"/>
    <w:basedOn w:val="Normal"/>
    <w:rsid w:val="00680816"/>
    <w:pPr>
      <w:suppressAutoHyphens/>
      <w:overflowPunct/>
      <w:autoSpaceDE/>
      <w:autoSpaceDN/>
      <w:adjustRightInd/>
      <w:ind w:left="360" w:hanging="360"/>
      <w:textAlignment w:val="auto"/>
    </w:pPr>
    <w:rPr>
      <w:rFonts w:ascii="Tms Rmn" w:hAnsi="Tms Rmn"/>
      <w:b/>
      <w:lang w:val="en-US"/>
    </w:rPr>
  </w:style>
  <w:style w:type="paragraph" w:customStyle="1" w:styleId="Head22">
    <w:name w:val="Head 2.2"/>
    <w:basedOn w:val="Normal"/>
    <w:rsid w:val="00680816"/>
    <w:pPr>
      <w:suppressAutoHyphens/>
      <w:overflowPunct/>
      <w:autoSpaceDE/>
      <w:autoSpaceDN/>
      <w:adjustRightInd/>
      <w:ind w:left="360" w:hanging="360"/>
      <w:textAlignment w:val="auto"/>
    </w:pPr>
    <w:rPr>
      <w:rFonts w:ascii="Tms Rmn" w:hAnsi="Tms Rmn"/>
      <w:b/>
      <w:lang w:val="en-US"/>
    </w:rPr>
  </w:style>
  <w:style w:type="paragraph" w:styleId="BodyText2">
    <w:name w:val="Body Text 2"/>
    <w:basedOn w:val="Normal"/>
    <w:link w:val="BodyText2Char"/>
    <w:rsid w:val="00680816"/>
    <w:pPr>
      <w:overflowPunct/>
      <w:autoSpaceDE/>
      <w:autoSpaceDN/>
      <w:adjustRightInd/>
      <w:spacing w:after="120"/>
      <w:jc w:val="both"/>
      <w:textAlignment w:val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680816"/>
    <w:rPr>
      <w:rFonts w:ascii="Arial" w:eastAsia="Times New Roman" w:hAnsi="Arial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qFormat/>
    <w:rsid w:val="00680816"/>
    <w:pPr>
      <w:overflowPunct/>
      <w:autoSpaceDE/>
      <w:autoSpaceDN/>
      <w:adjustRightInd/>
      <w:spacing w:after="120"/>
      <w:jc w:val="both"/>
      <w:textAlignment w:val="auto"/>
    </w:pPr>
    <w:rPr>
      <w:sz w:val="18"/>
    </w:rPr>
  </w:style>
  <w:style w:type="character" w:customStyle="1" w:styleId="BodyTextChar">
    <w:name w:val="Body Text Char"/>
    <w:basedOn w:val="DefaultParagraphFont"/>
    <w:link w:val="BodyText"/>
    <w:rsid w:val="00680816"/>
    <w:rPr>
      <w:rFonts w:ascii="Arial" w:eastAsia="Times New Roman" w:hAnsi="Arial" w:cs="Times New Roman"/>
      <w:sz w:val="18"/>
      <w:szCs w:val="20"/>
      <w:lang w:val="en-GB"/>
    </w:rPr>
  </w:style>
  <w:style w:type="paragraph" w:styleId="BodyTextIndent">
    <w:name w:val="Body Text Indent"/>
    <w:basedOn w:val="Normal"/>
    <w:link w:val="BodyTextIndentChar"/>
    <w:rsid w:val="00680816"/>
    <w:pPr>
      <w:overflowPunct/>
      <w:autoSpaceDE/>
      <w:autoSpaceDN/>
      <w:adjustRightInd/>
      <w:ind w:left="180" w:hanging="180"/>
      <w:textAlignment w:val="auto"/>
    </w:pPr>
    <w:rPr>
      <w:rFonts w:ascii="Times New Roman" w:hAnsi="Times New Roman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8081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808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80816"/>
    <w:rPr>
      <w:rFonts w:ascii="Arial" w:eastAsia="Times New Roman" w:hAnsi="Arial" w:cs="Times New Roman"/>
      <w:sz w:val="16"/>
      <w:szCs w:val="16"/>
      <w:lang w:val="en-GB"/>
    </w:rPr>
  </w:style>
  <w:style w:type="paragraph" w:customStyle="1" w:styleId="Pankaj">
    <w:name w:val="Pankaj"/>
    <w:basedOn w:val="Normal"/>
    <w:rsid w:val="00680816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val="en-US"/>
    </w:rPr>
  </w:style>
  <w:style w:type="character" w:styleId="Hyperlink">
    <w:name w:val="Hyperlink"/>
    <w:basedOn w:val="DefaultParagraphFont"/>
    <w:rsid w:val="00680816"/>
    <w:rPr>
      <w:color w:val="0000FF"/>
      <w:u w:val="single"/>
    </w:rPr>
  </w:style>
  <w:style w:type="paragraph" w:styleId="BlockText">
    <w:name w:val="Block Text"/>
    <w:basedOn w:val="Normal"/>
    <w:rsid w:val="00680816"/>
    <w:pPr>
      <w:tabs>
        <w:tab w:val="left" w:pos="-426"/>
        <w:tab w:val="left" w:pos="-284"/>
      </w:tabs>
      <w:ind w:left="720" w:right="6" w:hanging="720"/>
      <w:jc w:val="both"/>
    </w:pPr>
    <w:rPr>
      <w:rFonts w:cs="Arial"/>
      <w:sz w:val="22"/>
      <w:szCs w:val="22"/>
    </w:rPr>
  </w:style>
  <w:style w:type="paragraph" w:styleId="NormalWeb">
    <w:name w:val="Normal (Web)"/>
    <w:basedOn w:val="Normal"/>
    <w:rsid w:val="006808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styleId="CommentText">
    <w:name w:val="annotation text"/>
    <w:basedOn w:val="Normal"/>
    <w:link w:val="CommentTextChar"/>
    <w:rsid w:val="006808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0816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680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816"/>
    <w:rPr>
      <w:rFonts w:ascii="Tahoma" w:eastAsia="Times New Roman" w:hAnsi="Tahoma" w:cs="Tahoma"/>
      <w:sz w:val="16"/>
      <w:szCs w:val="16"/>
      <w:lang w:val="en-GB"/>
    </w:rPr>
  </w:style>
  <w:style w:type="paragraph" w:styleId="BodyText3">
    <w:name w:val="Body Text 3"/>
    <w:basedOn w:val="Normal"/>
    <w:link w:val="BodyText3Char"/>
    <w:rsid w:val="006808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0816"/>
    <w:rPr>
      <w:rFonts w:ascii="Arial" w:eastAsia="Times New Roman" w:hAnsi="Arial" w:cs="Times New Roman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rsid w:val="006808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80816"/>
    <w:rPr>
      <w:rFonts w:ascii="Arial" w:eastAsia="Times New Roman" w:hAnsi="Arial" w:cs="Times New Roman"/>
      <w:sz w:val="24"/>
      <w:szCs w:val="20"/>
      <w:lang w:val="en-GB"/>
    </w:rPr>
  </w:style>
  <w:style w:type="paragraph" w:styleId="PlainText">
    <w:name w:val="Plain Text"/>
    <w:aliases w:val="Char"/>
    <w:basedOn w:val="Normal"/>
    <w:link w:val="PlainTextChar"/>
    <w:rsid w:val="00680816"/>
    <w:pPr>
      <w:overflowPunct/>
      <w:autoSpaceDE/>
      <w:autoSpaceDN/>
      <w:adjustRightInd/>
      <w:textAlignment w:val="auto"/>
    </w:pPr>
    <w:rPr>
      <w:rFonts w:ascii="Courier New" w:eastAsia="MS Mincho" w:hAnsi="Courier New"/>
      <w:b/>
      <w:bCs/>
      <w:lang w:val="en-US"/>
    </w:rPr>
  </w:style>
  <w:style w:type="character" w:customStyle="1" w:styleId="PlainTextChar">
    <w:name w:val="Plain Text Char"/>
    <w:aliases w:val="Char Char"/>
    <w:basedOn w:val="DefaultParagraphFont"/>
    <w:link w:val="PlainText"/>
    <w:rsid w:val="00680816"/>
    <w:rPr>
      <w:rFonts w:ascii="Courier New" w:eastAsia="MS Mincho" w:hAnsi="Courier New" w:cs="Times New Roman"/>
      <w:b/>
      <w:bCs/>
      <w:sz w:val="24"/>
      <w:szCs w:val="20"/>
    </w:rPr>
  </w:style>
  <w:style w:type="paragraph" w:customStyle="1" w:styleId="Head21">
    <w:name w:val="Head 2.1"/>
    <w:basedOn w:val="Normal"/>
    <w:rsid w:val="00680816"/>
    <w:pPr>
      <w:widowControl w:val="0"/>
      <w:suppressAutoHyphens/>
      <w:jc w:val="center"/>
    </w:pPr>
    <w:rPr>
      <w:rFonts w:ascii="Tms Rmn" w:hAnsi="Tms Rmn"/>
      <w:b/>
      <w:sz w:val="28"/>
      <w:lang w:val="en-US"/>
    </w:rPr>
  </w:style>
  <w:style w:type="paragraph" w:customStyle="1" w:styleId="u">
    <w:name w:val="u"/>
    <w:basedOn w:val="Normal"/>
    <w:rsid w:val="00680816"/>
    <w:pPr>
      <w:jc w:val="both"/>
    </w:pPr>
    <w:rPr>
      <w:rFonts w:ascii="Times New Roman" w:hAnsi="Times New Roman"/>
      <w:sz w:val="22"/>
      <w:lang w:val="en-US"/>
    </w:rPr>
  </w:style>
  <w:style w:type="table" w:styleId="TableGrid">
    <w:name w:val="Table Grid"/>
    <w:basedOn w:val="TableNormal"/>
    <w:rsid w:val="006808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8">
    <w:name w:val="CM48"/>
    <w:basedOn w:val="Normal"/>
    <w:next w:val="Normal"/>
    <w:rsid w:val="00680816"/>
    <w:pPr>
      <w:widowControl w:val="0"/>
      <w:overflowPunct/>
      <w:spacing w:after="100"/>
      <w:textAlignment w:val="auto"/>
    </w:pPr>
    <w:rPr>
      <w:rFonts w:ascii="Times New Roman" w:hAnsi="Times New Roman"/>
      <w:szCs w:val="24"/>
      <w:lang w:val="en-US"/>
    </w:rPr>
  </w:style>
  <w:style w:type="paragraph" w:styleId="Subtitle">
    <w:name w:val="Subtitle"/>
    <w:basedOn w:val="Normal"/>
    <w:link w:val="SubtitleChar"/>
    <w:qFormat/>
    <w:rsid w:val="00680816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68081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808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680816"/>
    <w:rPr>
      <w:color w:val="800080"/>
      <w:u w:val="single"/>
    </w:rPr>
  </w:style>
  <w:style w:type="paragraph" w:styleId="ListParagraph">
    <w:name w:val="List Paragraph"/>
    <w:aliases w:val="Liste 1,Table Number Paragraph,Use Case List Paragraph,YC Bulet,lp1,FooterText,List Paragraph1,Paragraphe de liste1,Bulletr List Paragraph,列出段落,列出段落1,List Paragraph2,List Paragraph21,Párrafo de lista1,Parágrafo da Lista1,リスト段落1,References"/>
    <w:basedOn w:val="Normal"/>
    <w:link w:val="ListParagraphChar"/>
    <w:uiPriority w:val="1"/>
    <w:qFormat/>
    <w:rsid w:val="00680816"/>
    <w:pPr>
      <w:ind w:left="720"/>
    </w:pPr>
  </w:style>
  <w:style w:type="paragraph" w:styleId="TOC2">
    <w:name w:val="toc 2"/>
    <w:basedOn w:val="Normal"/>
    <w:next w:val="Normal"/>
    <w:autoRedefine/>
    <w:qFormat/>
    <w:rsid w:val="00680816"/>
    <w:pPr>
      <w:tabs>
        <w:tab w:val="right" w:leader="dot" w:pos="8640"/>
      </w:tabs>
      <w:suppressAutoHyphens/>
      <w:ind w:right="720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rsid w:val="0068081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80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0816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680816"/>
    <w:rPr>
      <w:vertAlign w:val="superscript"/>
    </w:rPr>
  </w:style>
  <w:style w:type="paragraph" w:styleId="Date">
    <w:name w:val="Date"/>
    <w:basedOn w:val="Normal"/>
    <w:next w:val="Normal"/>
    <w:link w:val="DateChar"/>
    <w:rsid w:val="00680816"/>
  </w:style>
  <w:style w:type="character" w:customStyle="1" w:styleId="DateChar">
    <w:name w:val="Date Char"/>
    <w:basedOn w:val="DefaultParagraphFont"/>
    <w:link w:val="Date"/>
    <w:rsid w:val="00680816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xl26">
    <w:name w:val="xl26"/>
    <w:basedOn w:val="Normal"/>
    <w:rsid w:val="0068081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2"/>
      <w:szCs w:val="22"/>
      <w:lang w:val="en-US"/>
    </w:rPr>
  </w:style>
  <w:style w:type="paragraph" w:customStyle="1" w:styleId="xl25">
    <w:name w:val="xl25"/>
    <w:basedOn w:val="Normal"/>
    <w:rsid w:val="00680816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2"/>
      <w:szCs w:val="24"/>
      <w:lang w:val="en-US"/>
    </w:rPr>
  </w:style>
  <w:style w:type="paragraph" w:customStyle="1" w:styleId="CM44">
    <w:name w:val="CM44"/>
    <w:basedOn w:val="Default"/>
    <w:next w:val="Default"/>
    <w:rsid w:val="00680816"/>
    <w:pPr>
      <w:widowControl w:val="0"/>
      <w:spacing w:after="208"/>
    </w:pPr>
    <w:rPr>
      <w:rFonts w:ascii="Times New Roman" w:hAnsi="Times New Roman" w:cs="Times New Roman"/>
      <w:color w:val="auto"/>
    </w:rPr>
  </w:style>
  <w:style w:type="paragraph" w:customStyle="1" w:styleId="ClauseSubPara">
    <w:name w:val="ClauseSub_Para"/>
    <w:rsid w:val="00680816"/>
    <w:pPr>
      <w:spacing w:before="60" w:after="60" w:line="240" w:lineRule="auto"/>
      <w:ind w:left="2268"/>
    </w:pPr>
    <w:rPr>
      <w:rFonts w:ascii="Times New Roman" w:eastAsia="Times New Roman" w:hAnsi="Times New Roman" w:cs="Times New Roman"/>
      <w:lang w:val="en-GB"/>
    </w:rPr>
  </w:style>
  <w:style w:type="paragraph" w:customStyle="1" w:styleId="ClauseSubList">
    <w:name w:val="ClauseSub_List"/>
    <w:rsid w:val="00680816"/>
    <w:pPr>
      <w:tabs>
        <w:tab w:val="num" w:pos="2160"/>
      </w:tabs>
      <w:suppressAutoHyphens/>
      <w:spacing w:after="0" w:line="240" w:lineRule="auto"/>
      <w:ind w:left="2160" w:hanging="720"/>
    </w:pPr>
    <w:rPr>
      <w:rFonts w:ascii="Times New Roman" w:eastAsia="Times New Roman" w:hAnsi="Times New Roman" w:cs="Times New Roman"/>
      <w:lang w:val="en-GB"/>
    </w:rPr>
  </w:style>
  <w:style w:type="paragraph" w:customStyle="1" w:styleId="CharCharCharChar">
    <w:name w:val="Char Char Char Char"/>
    <w:basedOn w:val="Normal"/>
    <w:rsid w:val="00680816"/>
    <w:pPr>
      <w:overflowPunct/>
      <w:autoSpaceDE/>
      <w:autoSpaceDN/>
      <w:spacing w:line="360" w:lineRule="atLeast"/>
      <w:textAlignment w:val="auto"/>
    </w:pPr>
    <w:rPr>
      <w:rFonts w:ascii="Tahoma" w:eastAsia="SimSun" w:hAnsi="Tahoma" w:cs="Tahoma"/>
      <w:szCs w:val="24"/>
      <w:lang w:val="en-US"/>
    </w:rPr>
  </w:style>
  <w:style w:type="paragraph" w:styleId="DocumentMap">
    <w:name w:val="Document Map"/>
    <w:basedOn w:val="Normal"/>
    <w:link w:val="DocumentMapChar"/>
    <w:unhideWhenUsed/>
    <w:rsid w:val="00EB07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B0724"/>
    <w:rPr>
      <w:rFonts w:ascii="Tahoma" w:eastAsia="Times New Roman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4185A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qFormat/>
    <w:rsid w:val="0084185A"/>
    <w:pPr>
      <w:jc w:val="center"/>
    </w:pPr>
    <w:rPr>
      <w:rFonts w:cs="Arial"/>
      <w:b/>
      <w:sz w:val="28"/>
      <w:szCs w:val="24"/>
      <w:u w:val="single"/>
    </w:rPr>
  </w:style>
  <w:style w:type="character" w:customStyle="1" w:styleId="FontStyle63">
    <w:name w:val="Font Style63"/>
    <w:basedOn w:val="DefaultParagraphFont"/>
    <w:rsid w:val="0084185A"/>
    <w:rPr>
      <w:rFonts w:ascii="Arial" w:hAnsi="Arial" w:cs="Arial"/>
      <w:color w:val="000000"/>
      <w:sz w:val="16"/>
      <w:szCs w:val="16"/>
    </w:rPr>
  </w:style>
  <w:style w:type="character" w:customStyle="1" w:styleId="FontStyle128">
    <w:name w:val="Font Style128"/>
    <w:basedOn w:val="DefaultParagraphFont"/>
    <w:rsid w:val="0084185A"/>
    <w:rPr>
      <w:rFonts w:ascii="Arial" w:hAnsi="Arial" w:cs="Arial"/>
      <w:color w:val="000000"/>
      <w:sz w:val="18"/>
      <w:szCs w:val="18"/>
    </w:rPr>
  </w:style>
  <w:style w:type="paragraph" w:customStyle="1" w:styleId="Style74">
    <w:name w:val="Style74"/>
    <w:basedOn w:val="Normal"/>
    <w:rsid w:val="0084185A"/>
    <w:pPr>
      <w:widowControl w:val="0"/>
      <w:overflowPunct/>
      <w:spacing w:line="226" w:lineRule="exact"/>
      <w:ind w:firstLine="547"/>
      <w:textAlignment w:val="auto"/>
    </w:pPr>
    <w:rPr>
      <w:rFonts w:ascii="Times New Roman" w:hAnsi="Times New Roman"/>
      <w:szCs w:val="24"/>
      <w:lang w:val="de-DE" w:eastAsia="de-DE"/>
    </w:rPr>
  </w:style>
  <w:style w:type="paragraph" w:customStyle="1" w:styleId="Style83">
    <w:name w:val="Style83"/>
    <w:basedOn w:val="Normal"/>
    <w:rsid w:val="0084185A"/>
    <w:pPr>
      <w:widowControl w:val="0"/>
      <w:overflowPunct/>
      <w:spacing w:line="230" w:lineRule="exact"/>
      <w:ind w:hanging="350"/>
      <w:jc w:val="both"/>
      <w:textAlignment w:val="auto"/>
    </w:pPr>
    <w:rPr>
      <w:rFonts w:ascii="Tahoma" w:hAnsi="Tahoma"/>
      <w:szCs w:val="24"/>
      <w:lang w:val="de-DE" w:eastAsia="de-DE"/>
    </w:rPr>
  </w:style>
  <w:style w:type="paragraph" w:customStyle="1" w:styleId="Style5">
    <w:name w:val="Style5"/>
    <w:basedOn w:val="Normal"/>
    <w:rsid w:val="0084185A"/>
    <w:pPr>
      <w:widowControl w:val="0"/>
      <w:overflowPunct/>
      <w:spacing w:line="216" w:lineRule="exact"/>
      <w:jc w:val="both"/>
      <w:textAlignment w:val="auto"/>
    </w:pPr>
    <w:rPr>
      <w:szCs w:val="24"/>
      <w:lang w:val="de-DE" w:eastAsia="de-DE"/>
    </w:rPr>
  </w:style>
  <w:style w:type="paragraph" w:customStyle="1" w:styleId="DecimalAligned">
    <w:name w:val="Decimal Aligned"/>
    <w:basedOn w:val="Normal"/>
    <w:uiPriority w:val="40"/>
    <w:qFormat/>
    <w:rsid w:val="0084185A"/>
    <w:pPr>
      <w:tabs>
        <w:tab w:val="decimal" w:pos="360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nhideWhenUsed/>
    <w:rsid w:val="0084185A"/>
    <w:pPr>
      <w:overflowPunct/>
      <w:autoSpaceDE/>
      <w:autoSpaceDN/>
      <w:adjustRightInd/>
      <w:textAlignment w:val="auto"/>
    </w:pPr>
    <w:rPr>
      <w:rFonts w:ascii="Calibri" w:hAnsi="Calibri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84185A"/>
    <w:rPr>
      <w:rFonts w:ascii="Calibri" w:eastAsia="Times New Roman" w:hAnsi="Calibri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4185A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84185A"/>
    <w:pPr>
      <w:spacing w:after="0" w:line="240" w:lineRule="auto"/>
    </w:pPr>
    <w:rPr>
      <w:rFonts w:ascii="Calibri" w:eastAsia="Times New Roman" w:hAnsi="Calibri" w:cs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harCharChar1CharCharCharCharCharCharChar">
    <w:name w:val="Char Char Char1 Char Char Char Char Char Char Char"/>
    <w:basedOn w:val="Normal"/>
    <w:uiPriority w:val="99"/>
    <w:rsid w:val="0084185A"/>
    <w:pPr>
      <w:overflowPunct/>
      <w:autoSpaceDE/>
      <w:autoSpaceDN/>
      <w:spacing w:line="360" w:lineRule="atLeast"/>
    </w:pPr>
    <w:rPr>
      <w:rFonts w:ascii="Tahoma" w:eastAsia="SimSun" w:hAnsi="Tahoma" w:cs="Tahoma"/>
      <w:szCs w:val="24"/>
      <w:lang w:val="en-US"/>
    </w:rPr>
  </w:style>
  <w:style w:type="character" w:customStyle="1" w:styleId="BodyTextChar1">
    <w:name w:val="Body Text Char1"/>
    <w:rsid w:val="0084185A"/>
    <w:rPr>
      <w:rFonts w:ascii="Arial" w:hAnsi="Arial" w:cs="Arial"/>
      <w:sz w:val="18"/>
      <w:szCs w:val="18"/>
      <w:lang w:val="en-GB"/>
    </w:rPr>
  </w:style>
  <w:style w:type="character" w:customStyle="1" w:styleId="BodyText2Char1">
    <w:name w:val="Body Text 2 Char1"/>
    <w:rsid w:val="0084185A"/>
    <w:rPr>
      <w:rFonts w:ascii="Arial" w:hAnsi="Arial" w:cs="Arial"/>
      <w:sz w:val="24"/>
      <w:szCs w:val="24"/>
      <w:lang w:val="en-US"/>
    </w:rPr>
  </w:style>
  <w:style w:type="character" w:customStyle="1" w:styleId="BodyText2Char2">
    <w:name w:val="Body Text 2 Char2"/>
    <w:uiPriority w:val="99"/>
    <w:semiHidden/>
    <w:rsid w:val="0084185A"/>
    <w:rPr>
      <w:rFonts w:ascii="Arial" w:hAnsi="Arial" w:cs="Arial"/>
      <w:sz w:val="24"/>
      <w:szCs w:val="24"/>
      <w:lang w:val="en-GB"/>
    </w:rPr>
  </w:style>
  <w:style w:type="paragraph" w:customStyle="1" w:styleId="Style141">
    <w:name w:val="Style141"/>
    <w:basedOn w:val="Normal"/>
    <w:uiPriority w:val="99"/>
    <w:rsid w:val="0084185A"/>
    <w:pPr>
      <w:widowControl w:val="0"/>
      <w:overflowPunct/>
      <w:spacing w:line="259" w:lineRule="exact"/>
      <w:jc w:val="both"/>
      <w:textAlignment w:val="auto"/>
    </w:pPr>
    <w:rPr>
      <w:rFonts w:ascii="Arial Unicode MS" w:eastAsia="Arial Unicode MS" w:hAnsi="Times New Roman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84185A"/>
    <w:rPr>
      <w:b/>
      <w:bCs/>
    </w:rPr>
  </w:style>
  <w:style w:type="character" w:customStyle="1" w:styleId="ListParagraphChar">
    <w:name w:val="List Paragraph Char"/>
    <w:aliases w:val="Liste 1 Char,Table Number Paragraph Char,Use Case List Paragraph Char,YC Bulet Char,lp1 Char,FooterText Char,List Paragraph1 Char,Paragraphe de liste1 Char,Bulletr List Paragraph Char,列出段落 Char,列出段落1 Char,List Paragraph2 Char"/>
    <w:basedOn w:val="DefaultParagraphFont"/>
    <w:link w:val="ListParagraph"/>
    <w:uiPriority w:val="1"/>
    <w:qFormat/>
    <w:rsid w:val="000B2F21"/>
    <w:rPr>
      <w:rFonts w:ascii="Arial" w:eastAsia="Times New Roman" w:hAnsi="Arial" w:cs="Times New Roman"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A5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2A512A"/>
    <w:pPr>
      <w:spacing w:after="0" w:line="240" w:lineRule="auto"/>
    </w:pPr>
    <w:rPr>
      <w:rFonts w:ascii="Calibri" w:eastAsia="Times New Roman" w:hAnsi="Calibri" w:cs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WW8Num2z1">
    <w:name w:val="WW8Num2z1"/>
    <w:rsid w:val="002A512A"/>
    <w:rPr>
      <w:b/>
    </w:rPr>
  </w:style>
  <w:style w:type="character" w:customStyle="1" w:styleId="WW8Num4z0">
    <w:name w:val="WW8Num4z0"/>
    <w:rsid w:val="002A512A"/>
    <w:rPr>
      <w:rFonts w:ascii="Times New Roman" w:hAnsi="Times New Roman" w:cs="Times New Roman"/>
      <w:b w:val="0"/>
      <w:i w:val="0"/>
      <w:color w:val="auto"/>
      <w:sz w:val="24"/>
      <w:szCs w:val="24"/>
      <w:u w:val="none"/>
    </w:rPr>
  </w:style>
  <w:style w:type="character" w:customStyle="1" w:styleId="WW8Num7z0">
    <w:name w:val="WW8Num7z0"/>
    <w:rsid w:val="002A512A"/>
    <w:rPr>
      <w:b w:val="0"/>
    </w:rPr>
  </w:style>
  <w:style w:type="character" w:customStyle="1" w:styleId="WW8Num9z0">
    <w:name w:val="WW8Num9z0"/>
    <w:rsid w:val="002A512A"/>
    <w:rPr>
      <w:b/>
    </w:rPr>
  </w:style>
  <w:style w:type="character" w:customStyle="1" w:styleId="WW8Num37z0">
    <w:name w:val="WW8Num37z0"/>
    <w:rsid w:val="002A512A"/>
    <w:rPr>
      <w:rFonts w:ascii="Symbol" w:hAnsi="Symbol" w:cs="Symbol"/>
    </w:rPr>
  </w:style>
  <w:style w:type="character" w:customStyle="1" w:styleId="WW8Num39z0">
    <w:name w:val="WW8Num39z0"/>
    <w:rsid w:val="002A512A"/>
    <w:rPr>
      <w:i w:val="0"/>
    </w:rPr>
  </w:style>
  <w:style w:type="character" w:customStyle="1" w:styleId="WW8Num40z0">
    <w:name w:val="WW8Num40z0"/>
    <w:rsid w:val="002A512A"/>
    <w:rPr>
      <w:i w:val="0"/>
    </w:rPr>
  </w:style>
  <w:style w:type="character" w:customStyle="1" w:styleId="WW8Num40z1">
    <w:name w:val="WW8Num40z1"/>
    <w:rsid w:val="002A512A"/>
    <w:rPr>
      <w:b w:val="0"/>
      <w:i w:val="0"/>
    </w:rPr>
  </w:style>
  <w:style w:type="character" w:customStyle="1" w:styleId="WW8Num47z0">
    <w:name w:val="WW8Num47z0"/>
    <w:rsid w:val="002A512A"/>
    <w:rPr>
      <w:rFonts w:ascii="Times New Roman" w:hAnsi="Times New Roman" w:cs="Times New Roman"/>
      <w:b w:val="0"/>
      <w:i w:val="0"/>
      <w:color w:val="auto"/>
      <w:sz w:val="24"/>
      <w:szCs w:val="24"/>
      <w:u w:val="none"/>
    </w:rPr>
  </w:style>
  <w:style w:type="character" w:customStyle="1" w:styleId="WW8Num52z0">
    <w:name w:val="WW8Num52z0"/>
    <w:rsid w:val="002A512A"/>
    <w:rPr>
      <w:rFonts w:ascii="Symbol" w:hAnsi="Symbol" w:cs="Symbol"/>
    </w:rPr>
  </w:style>
  <w:style w:type="character" w:customStyle="1" w:styleId="WW8Num54z0">
    <w:name w:val="WW8Num54z0"/>
    <w:rsid w:val="002A512A"/>
    <w:rPr>
      <w:rFonts w:ascii="Symbol" w:hAnsi="Symbol" w:cs="Symbol"/>
    </w:rPr>
  </w:style>
  <w:style w:type="character" w:customStyle="1" w:styleId="WW8Num56z1">
    <w:name w:val="WW8Num56z1"/>
    <w:rsid w:val="002A512A"/>
    <w:rPr>
      <w:rFonts w:ascii="Courier New" w:hAnsi="Courier New" w:cs="Courier New"/>
    </w:rPr>
  </w:style>
  <w:style w:type="character" w:customStyle="1" w:styleId="WW8Num68z0">
    <w:name w:val="WW8Num68z0"/>
    <w:rsid w:val="002A512A"/>
    <w:rPr>
      <w:b w:val="0"/>
    </w:rPr>
  </w:style>
  <w:style w:type="character" w:customStyle="1" w:styleId="Absatz-Standardschriftart">
    <w:name w:val="Absatz-Standardschriftart"/>
    <w:rsid w:val="002A512A"/>
  </w:style>
  <w:style w:type="character" w:customStyle="1" w:styleId="WW-Absatz-Standardschriftart">
    <w:name w:val="WW-Absatz-Standardschriftart"/>
    <w:rsid w:val="002A512A"/>
  </w:style>
  <w:style w:type="character" w:customStyle="1" w:styleId="WW-Absatz-Standardschriftart1">
    <w:name w:val="WW-Absatz-Standardschriftart1"/>
    <w:rsid w:val="002A512A"/>
  </w:style>
  <w:style w:type="character" w:customStyle="1" w:styleId="WW-Absatz-Standardschriftart11">
    <w:name w:val="WW-Absatz-Standardschriftart11"/>
    <w:rsid w:val="002A512A"/>
  </w:style>
  <w:style w:type="character" w:customStyle="1" w:styleId="WW-Absatz-Standardschriftart111">
    <w:name w:val="WW-Absatz-Standardschriftart111"/>
    <w:rsid w:val="002A512A"/>
  </w:style>
  <w:style w:type="character" w:customStyle="1" w:styleId="WW-Absatz-Standardschriftart1111">
    <w:name w:val="WW-Absatz-Standardschriftart1111"/>
    <w:rsid w:val="002A512A"/>
  </w:style>
  <w:style w:type="character" w:customStyle="1" w:styleId="WW8Num45z0">
    <w:name w:val="WW8Num45z0"/>
    <w:rsid w:val="002A512A"/>
    <w:rPr>
      <w:rFonts w:ascii="Symbol" w:hAnsi="Symbol" w:cs="Symbol"/>
    </w:rPr>
  </w:style>
  <w:style w:type="character" w:customStyle="1" w:styleId="WW8Num48z0">
    <w:name w:val="WW8Num48z0"/>
    <w:rsid w:val="002A512A"/>
    <w:rPr>
      <w:rFonts w:ascii="Times New Roman" w:hAnsi="Times New Roman" w:cs="Times New Roman"/>
      <w:b w:val="0"/>
      <w:i w:val="0"/>
      <w:color w:val="auto"/>
      <w:sz w:val="24"/>
      <w:szCs w:val="24"/>
      <w:u w:val="none"/>
    </w:rPr>
  </w:style>
  <w:style w:type="character" w:customStyle="1" w:styleId="WW8Num53z0">
    <w:name w:val="WW8Num53z0"/>
    <w:rsid w:val="002A512A"/>
    <w:rPr>
      <w:rFonts w:ascii="Symbol" w:hAnsi="Symbol" w:cs="Symbol"/>
    </w:rPr>
  </w:style>
  <w:style w:type="character" w:customStyle="1" w:styleId="WW8Num55z0">
    <w:name w:val="WW8Num55z0"/>
    <w:rsid w:val="002A512A"/>
    <w:rPr>
      <w:rFonts w:ascii="Symbol" w:hAnsi="Symbol" w:cs="Symbol"/>
    </w:rPr>
  </w:style>
  <w:style w:type="character" w:customStyle="1" w:styleId="WW8Num57z1">
    <w:name w:val="WW8Num57z1"/>
    <w:rsid w:val="002A512A"/>
    <w:rPr>
      <w:b w:val="0"/>
      <w:i w:val="0"/>
    </w:rPr>
  </w:style>
  <w:style w:type="character" w:customStyle="1" w:styleId="WW8Num69z0">
    <w:name w:val="WW8Num69z0"/>
    <w:rsid w:val="002A512A"/>
    <w:rPr>
      <w:b w:val="0"/>
    </w:rPr>
  </w:style>
  <w:style w:type="character" w:customStyle="1" w:styleId="WW-Absatz-Standardschriftart11111">
    <w:name w:val="WW-Absatz-Standardschriftart11111"/>
    <w:rsid w:val="002A512A"/>
  </w:style>
  <w:style w:type="character" w:customStyle="1" w:styleId="WW-Absatz-Standardschriftart111111">
    <w:name w:val="WW-Absatz-Standardschriftart111111"/>
    <w:rsid w:val="002A512A"/>
  </w:style>
  <w:style w:type="character" w:customStyle="1" w:styleId="WW-Absatz-Standardschriftart1111111">
    <w:name w:val="WW-Absatz-Standardschriftart1111111"/>
    <w:rsid w:val="002A512A"/>
  </w:style>
  <w:style w:type="character" w:customStyle="1" w:styleId="WW-Absatz-Standardschriftart11111111">
    <w:name w:val="WW-Absatz-Standardschriftart11111111"/>
    <w:rsid w:val="002A512A"/>
  </w:style>
  <w:style w:type="character" w:customStyle="1" w:styleId="WW8Num38z0">
    <w:name w:val="WW8Num38z0"/>
    <w:rsid w:val="002A512A"/>
    <w:rPr>
      <w:rFonts w:ascii="Symbol" w:hAnsi="Symbol" w:cs="Symbol"/>
    </w:rPr>
  </w:style>
  <w:style w:type="character" w:customStyle="1" w:styleId="WW8Num41z0">
    <w:name w:val="WW8Num41z0"/>
    <w:rsid w:val="002A512A"/>
    <w:rPr>
      <w:i w:val="0"/>
    </w:rPr>
  </w:style>
  <w:style w:type="character" w:customStyle="1" w:styleId="WW8Num41z1">
    <w:name w:val="WW8Num41z1"/>
    <w:rsid w:val="002A512A"/>
    <w:rPr>
      <w:b w:val="0"/>
      <w:i w:val="0"/>
    </w:rPr>
  </w:style>
  <w:style w:type="character" w:customStyle="1" w:styleId="WW8Num46z0">
    <w:name w:val="WW8Num46z0"/>
    <w:rsid w:val="002A512A"/>
    <w:rPr>
      <w:rFonts w:ascii="Symbol" w:hAnsi="Symbol" w:cs="Symbol"/>
    </w:rPr>
  </w:style>
  <w:style w:type="character" w:customStyle="1" w:styleId="WW8Num49z0">
    <w:name w:val="WW8Num49z0"/>
    <w:rsid w:val="002A512A"/>
    <w:rPr>
      <w:rFonts w:ascii="Times New Roman" w:hAnsi="Times New Roman" w:cs="Times New Roman"/>
      <w:b w:val="0"/>
      <w:i w:val="0"/>
      <w:color w:val="auto"/>
      <w:sz w:val="24"/>
      <w:szCs w:val="24"/>
      <w:u w:val="none"/>
    </w:rPr>
  </w:style>
  <w:style w:type="character" w:customStyle="1" w:styleId="WW8Num56z0">
    <w:name w:val="WW8Num56z0"/>
    <w:rsid w:val="002A512A"/>
    <w:rPr>
      <w:rFonts w:ascii="Symbol" w:hAnsi="Symbol" w:cs="Symbol"/>
    </w:rPr>
  </w:style>
  <w:style w:type="character" w:customStyle="1" w:styleId="WW8Num58z1">
    <w:name w:val="WW8Num58z1"/>
    <w:rsid w:val="002A512A"/>
    <w:rPr>
      <w:b w:val="0"/>
      <w:i w:val="0"/>
    </w:rPr>
  </w:style>
  <w:style w:type="character" w:customStyle="1" w:styleId="WW-Absatz-Standardschriftart111111111">
    <w:name w:val="WW-Absatz-Standardschriftart111111111"/>
    <w:rsid w:val="002A512A"/>
  </w:style>
  <w:style w:type="character" w:customStyle="1" w:styleId="WW8Num1z1">
    <w:name w:val="WW8Num1z1"/>
    <w:rsid w:val="002A512A"/>
    <w:rPr>
      <w:b/>
    </w:rPr>
  </w:style>
  <w:style w:type="character" w:customStyle="1" w:styleId="WW8Num3z0">
    <w:name w:val="WW8Num3z0"/>
    <w:rsid w:val="002A512A"/>
    <w:rPr>
      <w:rFonts w:ascii="Times New Roman" w:hAnsi="Times New Roman" w:cs="Times New Roman"/>
      <w:b w:val="0"/>
      <w:i w:val="0"/>
      <w:color w:val="auto"/>
      <w:sz w:val="24"/>
      <w:szCs w:val="24"/>
      <w:u w:val="none"/>
    </w:rPr>
  </w:style>
  <w:style w:type="character" w:customStyle="1" w:styleId="WW8Num6z0">
    <w:name w:val="WW8Num6z0"/>
    <w:rsid w:val="002A512A"/>
    <w:rPr>
      <w:b w:val="0"/>
    </w:rPr>
  </w:style>
  <w:style w:type="character" w:customStyle="1" w:styleId="WW8Num8z0">
    <w:name w:val="WW8Num8z0"/>
    <w:rsid w:val="002A512A"/>
    <w:rPr>
      <w:b/>
    </w:rPr>
  </w:style>
  <w:style w:type="character" w:customStyle="1" w:styleId="WW8Num37z1">
    <w:name w:val="WW8Num37z1"/>
    <w:rsid w:val="002A512A"/>
    <w:rPr>
      <w:rFonts w:ascii="Courier New" w:hAnsi="Courier New" w:cs="Courier New"/>
    </w:rPr>
  </w:style>
  <w:style w:type="character" w:customStyle="1" w:styleId="WW8Num37z2">
    <w:name w:val="WW8Num37z2"/>
    <w:rsid w:val="002A512A"/>
    <w:rPr>
      <w:rFonts w:ascii="Wingdings" w:hAnsi="Wingdings" w:cs="Wingdings"/>
    </w:rPr>
  </w:style>
  <w:style w:type="character" w:customStyle="1" w:styleId="WW8Num45z1">
    <w:name w:val="WW8Num45z1"/>
    <w:rsid w:val="002A512A"/>
    <w:rPr>
      <w:rFonts w:ascii="Courier New" w:hAnsi="Courier New" w:cs="Courier New"/>
    </w:rPr>
  </w:style>
  <w:style w:type="character" w:customStyle="1" w:styleId="WW8Num45z2">
    <w:name w:val="WW8Num45z2"/>
    <w:rsid w:val="002A512A"/>
    <w:rPr>
      <w:rFonts w:ascii="Wingdings" w:hAnsi="Wingdings" w:cs="Wingdings"/>
    </w:rPr>
  </w:style>
  <w:style w:type="character" w:customStyle="1" w:styleId="WW8Num54z1">
    <w:name w:val="WW8Num54z1"/>
    <w:rsid w:val="002A512A"/>
    <w:rPr>
      <w:rFonts w:ascii="Courier New" w:hAnsi="Courier New" w:cs="Courier New"/>
    </w:rPr>
  </w:style>
  <w:style w:type="character" w:customStyle="1" w:styleId="WW8Num54z2">
    <w:name w:val="WW8Num54z2"/>
    <w:rsid w:val="002A512A"/>
    <w:rPr>
      <w:rFonts w:ascii="Wingdings" w:hAnsi="Wingdings" w:cs="Wingdings"/>
    </w:rPr>
  </w:style>
  <w:style w:type="character" w:customStyle="1" w:styleId="WW8Num56z2">
    <w:name w:val="WW8Num56z2"/>
    <w:rsid w:val="002A512A"/>
    <w:rPr>
      <w:rFonts w:ascii="Wingdings" w:hAnsi="Wingdings" w:cs="Wingdings"/>
    </w:rPr>
  </w:style>
  <w:style w:type="character" w:customStyle="1" w:styleId="WW-DefaultParagraphFont">
    <w:name w:val="WW-Default Paragraph Font"/>
    <w:rsid w:val="002A512A"/>
  </w:style>
  <w:style w:type="character" w:customStyle="1" w:styleId="FootnoteCharacters">
    <w:name w:val="Footnote Characters"/>
    <w:rsid w:val="002A512A"/>
    <w:rPr>
      <w:vertAlign w:val="superscript"/>
    </w:rPr>
  </w:style>
  <w:style w:type="character" w:customStyle="1" w:styleId="NumberingSymbols">
    <w:name w:val="Numbering Symbols"/>
    <w:rsid w:val="002A512A"/>
  </w:style>
  <w:style w:type="paragraph" w:customStyle="1" w:styleId="Heading">
    <w:name w:val="Heading"/>
    <w:basedOn w:val="Normal"/>
    <w:next w:val="BodyText"/>
    <w:rsid w:val="002A512A"/>
    <w:pPr>
      <w:suppressAutoHyphens/>
      <w:overflowPunct/>
      <w:autoSpaceDE/>
      <w:autoSpaceDN/>
      <w:adjustRightInd/>
      <w:spacing w:before="240" w:after="60"/>
      <w:jc w:val="center"/>
      <w:textAlignment w:val="auto"/>
    </w:pPr>
    <w:rPr>
      <w:rFonts w:cs="Arial"/>
      <w:b/>
      <w:kern w:val="1"/>
      <w:sz w:val="32"/>
      <w:lang w:eastAsia="zh-CN"/>
    </w:rPr>
  </w:style>
  <w:style w:type="paragraph" w:styleId="List">
    <w:name w:val="List"/>
    <w:basedOn w:val="BodyText"/>
    <w:rsid w:val="002A512A"/>
    <w:pPr>
      <w:suppressAutoHyphens/>
    </w:pPr>
    <w:rPr>
      <w:rFonts w:cs="Mangal"/>
      <w:lang w:eastAsia="zh-CN"/>
    </w:rPr>
  </w:style>
  <w:style w:type="paragraph" w:customStyle="1" w:styleId="Index">
    <w:name w:val="Index"/>
    <w:basedOn w:val="Normal"/>
    <w:rsid w:val="002A512A"/>
    <w:pPr>
      <w:suppressLineNumbers/>
      <w:suppressAutoHyphens/>
      <w:autoSpaceDN/>
      <w:adjustRightInd/>
    </w:pPr>
    <w:rPr>
      <w:rFonts w:cs="Mangal"/>
      <w:lang w:eastAsia="zh-CN"/>
    </w:rPr>
  </w:style>
  <w:style w:type="character" w:customStyle="1" w:styleId="HeaderChar1">
    <w:name w:val="Header Char1"/>
    <w:basedOn w:val="DefaultParagraphFont"/>
    <w:rsid w:val="002A512A"/>
    <w:rPr>
      <w:rFonts w:ascii="Arial" w:eastAsia="Times New Roman" w:hAnsi="Arial" w:cs="Arial"/>
      <w:sz w:val="24"/>
      <w:lang w:val="en-GB" w:eastAsia="zh-CN" w:bidi="ar-SA"/>
    </w:rPr>
  </w:style>
  <w:style w:type="character" w:customStyle="1" w:styleId="FooterChar1">
    <w:name w:val="Footer Char1"/>
    <w:basedOn w:val="DefaultParagraphFont"/>
    <w:uiPriority w:val="99"/>
    <w:rsid w:val="002A512A"/>
    <w:rPr>
      <w:rFonts w:ascii="Arial" w:eastAsia="Times New Roman" w:hAnsi="Arial" w:cs="Arial"/>
      <w:sz w:val="24"/>
      <w:lang w:val="en-GB" w:eastAsia="zh-CN" w:bidi="ar-SA"/>
    </w:rPr>
  </w:style>
  <w:style w:type="character" w:customStyle="1" w:styleId="BodyTextIndentChar1">
    <w:name w:val="Body Text Indent Char1"/>
    <w:basedOn w:val="DefaultParagraphFont"/>
    <w:rsid w:val="002A512A"/>
    <w:rPr>
      <w:rFonts w:ascii="Arial" w:hAnsi="Arial" w:cs="Arial"/>
      <w:color w:val="000000"/>
      <w:spacing w:val="-3"/>
      <w:sz w:val="24"/>
      <w:szCs w:val="24"/>
      <w:lang w:val="en-US" w:eastAsia="en-US" w:bidi="ar-SA"/>
    </w:rPr>
  </w:style>
  <w:style w:type="character" w:customStyle="1" w:styleId="BodyTextIndent3Char1">
    <w:name w:val="Body Text Indent 3 Char1"/>
    <w:basedOn w:val="DefaultParagraphFont"/>
    <w:rsid w:val="002A512A"/>
    <w:rPr>
      <w:rFonts w:ascii="Arial" w:eastAsia="Times New Roman" w:hAnsi="Arial" w:cs="Arial"/>
      <w:sz w:val="16"/>
      <w:szCs w:val="16"/>
      <w:lang w:val="en-GB" w:eastAsia="zh-CN" w:bidi="ar-SA"/>
    </w:rPr>
  </w:style>
  <w:style w:type="character" w:customStyle="1" w:styleId="CommentTextChar1">
    <w:name w:val="Comment Text Char1"/>
    <w:basedOn w:val="DefaultParagraphFont"/>
    <w:rsid w:val="002A512A"/>
    <w:rPr>
      <w:rFonts w:ascii="Arial" w:eastAsia="Times New Roman" w:hAnsi="Arial" w:cs="Arial"/>
      <w:sz w:val="20"/>
      <w:lang w:val="en-GB" w:eastAsia="zh-CN" w:bidi="ar-SA"/>
    </w:rPr>
  </w:style>
  <w:style w:type="character" w:customStyle="1" w:styleId="BalloonTextChar1">
    <w:name w:val="Balloon Text Char1"/>
    <w:basedOn w:val="DefaultParagraphFont"/>
    <w:rsid w:val="002A512A"/>
    <w:rPr>
      <w:rFonts w:ascii="Tahoma" w:eastAsia="Times New Roman" w:hAnsi="Tahoma" w:cs="Tahoma"/>
      <w:sz w:val="16"/>
      <w:szCs w:val="16"/>
      <w:lang w:val="en-GB" w:eastAsia="zh-CN" w:bidi="ar-SA"/>
    </w:rPr>
  </w:style>
  <w:style w:type="character" w:customStyle="1" w:styleId="BodyText3Char1">
    <w:name w:val="Body Text 3 Char1"/>
    <w:basedOn w:val="DefaultParagraphFont"/>
    <w:rsid w:val="002A512A"/>
    <w:rPr>
      <w:rFonts w:ascii="Arial" w:eastAsia="Times New Roman" w:hAnsi="Arial" w:cs="Arial"/>
      <w:sz w:val="16"/>
      <w:szCs w:val="16"/>
      <w:lang w:val="en-GB" w:eastAsia="zh-CN" w:bidi="ar-SA"/>
    </w:rPr>
  </w:style>
  <w:style w:type="character" w:customStyle="1" w:styleId="BodyTextIndent2Char1">
    <w:name w:val="Body Text Indent 2 Char1"/>
    <w:basedOn w:val="DefaultParagraphFont"/>
    <w:rsid w:val="002A512A"/>
    <w:rPr>
      <w:rFonts w:ascii="Arial" w:eastAsia="Times New Roman" w:hAnsi="Arial" w:cs="Arial"/>
      <w:sz w:val="24"/>
      <w:lang w:val="en-GB" w:eastAsia="zh-CN" w:bidi="ar-SA"/>
    </w:rPr>
  </w:style>
  <w:style w:type="character" w:customStyle="1" w:styleId="PlainTextChar1">
    <w:name w:val="Plain Text Char1"/>
    <w:basedOn w:val="DefaultParagraphFont"/>
    <w:rsid w:val="002A512A"/>
    <w:rPr>
      <w:rFonts w:ascii="Courier New" w:eastAsia="MS Mincho" w:hAnsi="Courier New" w:cs="Courier New"/>
      <w:b/>
      <w:bCs/>
      <w:sz w:val="24"/>
      <w:lang w:eastAsia="zh-CN" w:bidi="ar-SA"/>
    </w:rPr>
  </w:style>
  <w:style w:type="character" w:customStyle="1" w:styleId="SubtitleChar1">
    <w:name w:val="Subtitle Char1"/>
    <w:basedOn w:val="DefaultParagraphFont"/>
    <w:rsid w:val="002A512A"/>
    <w:rPr>
      <w:b/>
      <w:bCs/>
      <w:sz w:val="24"/>
      <w:szCs w:val="24"/>
      <w:lang w:val="en-US" w:eastAsia="zh-CN" w:bidi="ar-SA"/>
    </w:rPr>
  </w:style>
  <w:style w:type="paragraph" w:customStyle="1" w:styleId="WW-Default">
    <w:name w:val="WW-Default"/>
    <w:rsid w:val="002A512A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CommentSubjectChar1">
    <w:name w:val="Comment Subject Char1"/>
    <w:basedOn w:val="CommentTextChar1"/>
    <w:rsid w:val="002A512A"/>
    <w:rPr>
      <w:rFonts w:ascii="Arial" w:eastAsia="Times New Roman" w:hAnsi="Arial" w:cs="Arial"/>
      <w:b/>
      <w:bCs/>
      <w:sz w:val="20"/>
      <w:lang w:val="en-GB" w:eastAsia="zh-CN" w:bidi="ar-SA"/>
    </w:rPr>
  </w:style>
  <w:style w:type="character" w:customStyle="1" w:styleId="DateChar1">
    <w:name w:val="Date Char1"/>
    <w:basedOn w:val="DefaultParagraphFont"/>
    <w:rsid w:val="002A512A"/>
    <w:rPr>
      <w:rFonts w:ascii="Arial" w:hAnsi="Arial" w:cs="Arial"/>
      <w:sz w:val="24"/>
      <w:lang w:val="en-GB" w:eastAsia="zh-CN" w:bidi="ar-SA"/>
    </w:rPr>
  </w:style>
  <w:style w:type="character" w:customStyle="1" w:styleId="DocumentMapChar1">
    <w:name w:val="Document Map Char1"/>
    <w:basedOn w:val="DefaultParagraphFont"/>
    <w:rsid w:val="002A512A"/>
    <w:rPr>
      <w:rFonts w:ascii="Tahoma" w:hAnsi="Tahoma" w:cs="Tahoma"/>
      <w:sz w:val="16"/>
      <w:szCs w:val="16"/>
      <w:lang w:val="en-GB" w:eastAsia="zh-CN" w:bidi="ar-SA"/>
    </w:rPr>
  </w:style>
  <w:style w:type="character" w:customStyle="1" w:styleId="FootnoteTextChar1">
    <w:name w:val="Footnote Text Char1"/>
    <w:basedOn w:val="DefaultParagraphFont"/>
    <w:rsid w:val="002A512A"/>
    <w:rPr>
      <w:rFonts w:ascii="Arial" w:eastAsia="Times New Roman" w:hAnsi="Arial" w:cs="Arial"/>
      <w:sz w:val="20"/>
      <w:lang w:val="en-GB" w:eastAsia="zh-CN" w:bidi="ar-SA"/>
    </w:rPr>
  </w:style>
  <w:style w:type="paragraph" w:customStyle="1" w:styleId="TableContents">
    <w:name w:val="Table Contents"/>
    <w:basedOn w:val="Normal"/>
    <w:rsid w:val="002A512A"/>
    <w:pPr>
      <w:suppressLineNumbers/>
      <w:suppressAutoHyphens/>
      <w:autoSpaceDN/>
      <w:adjustRightInd/>
    </w:pPr>
    <w:rPr>
      <w:rFonts w:cs="Arial"/>
      <w:lang w:eastAsia="zh-CN"/>
    </w:rPr>
  </w:style>
  <w:style w:type="paragraph" w:customStyle="1" w:styleId="TableHeading">
    <w:name w:val="Table Heading"/>
    <w:basedOn w:val="TableContents"/>
    <w:rsid w:val="002A512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2A512A"/>
    <w:pPr>
      <w:suppressAutoHyphens/>
    </w:pPr>
    <w:rPr>
      <w:rFonts w:cs="Arial"/>
      <w:lang w:eastAsia="zh-CN"/>
    </w:rPr>
  </w:style>
  <w:style w:type="paragraph" w:customStyle="1" w:styleId="StyleLeft05">
    <w:name w:val="Style Left:  0.5&quot;"/>
    <w:basedOn w:val="Normal"/>
    <w:rsid w:val="002A512A"/>
    <w:pPr>
      <w:suppressAutoHyphens/>
      <w:overflowPunct/>
      <w:autoSpaceDE/>
      <w:autoSpaceDN/>
      <w:adjustRightInd/>
      <w:spacing w:after="120" w:line="360" w:lineRule="auto"/>
      <w:ind w:left="720"/>
      <w:jc w:val="both"/>
      <w:textAlignment w:val="auto"/>
    </w:pPr>
    <w:rPr>
      <w:rFonts w:ascii="Tahoma" w:hAnsi="Tahoma"/>
      <w:sz w:val="22"/>
      <w:lang w:val="en-US" w:eastAsia="zh-CN"/>
    </w:rPr>
  </w:style>
  <w:style w:type="paragraph" w:customStyle="1" w:styleId="Standard">
    <w:name w:val="Standard"/>
    <w:rsid w:val="002A512A"/>
    <w:pPr>
      <w:tabs>
        <w:tab w:val="left" w:pos="720"/>
      </w:tabs>
      <w:suppressAutoHyphens/>
      <w:overflowPunct w:val="0"/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val="en-GB" w:eastAsia="zh-CN"/>
    </w:rPr>
  </w:style>
  <w:style w:type="character" w:styleId="Mention">
    <w:name w:val="Mention"/>
    <w:basedOn w:val="DefaultParagraphFont"/>
    <w:uiPriority w:val="99"/>
    <w:semiHidden/>
    <w:unhideWhenUsed/>
    <w:rsid w:val="002A512A"/>
    <w:rPr>
      <w:color w:val="2B579A"/>
      <w:shd w:val="clear" w:color="auto" w:fill="E6E6E6"/>
    </w:rPr>
  </w:style>
  <w:style w:type="character" w:styleId="LineNumber">
    <w:name w:val="line number"/>
    <w:basedOn w:val="DefaultParagraphFont"/>
    <w:uiPriority w:val="99"/>
    <w:unhideWhenUsed/>
    <w:rsid w:val="002A512A"/>
  </w:style>
  <w:style w:type="paragraph" w:customStyle="1" w:styleId="Style1">
    <w:name w:val="Style 1"/>
    <w:basedOn w:val="Normal"/>
    <w:uiPriority w:val="99"/>
    <w:rsid w:val="002A512A"/>
    <w:pPr>
      <w:widowControl w:val="0"/>
      <w:overflowPunct/>
      <w:textAlignment w:val="auto"/>
    </w:pPr>
    <w:rPr>
      <w:rFonts w:ascii="Times New Roman" w:hAnsi="Times New Roman" w:cs="Mangal"/>
      <w:sz w:val="20"/>
      <w:lang w:val="en-US" w:bidi="hi-IN"/>
    </w:rPr>
  </w:style>
  <w:style w:type="paragraph" w:customStyle="1" w:styleId="TableParagraph">
    <w:name w:val="Table Paragraph"/>
    <w:basedOn w:val="Normal"/>
    <w:uiPriority w:val="1"/>
    <w:qFormat/>
    <w:rsid w:val="002A512A"/>
    <w:pPr>
      <w:widowControl w:val="0"/>
      <w:overflowPunct/>
      <w:adjustRightInd/>
      <w:textAlignment w:val="auto"/>
    </w:pPr>
    <w:rPr>
      <w:rFonts w:eastAsia="Arial" w:cs="Arial"/>
      <w:sz w:val="22"/>
      <w:szCs w:val="22"/>
      <w:lang w:val="en-US" w:bidi="en-US"/>
    </w:rPr>
  </w:style>
  <w:style w:type="paragraph" w:styleId="NoSpacing">
    <w:name w:val="No Spacing"/>
    <w:uiPriority w:val="1"/>
    <w:qFormat/>
    <w:rsid w:val="00496D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TOC4">
    <w:name w:val="toc 4"/>
    <w:basedOn w:val="Normal"/>
    <w:next w:val="Normal"/>
    <w:autoRedefine/>
    <w:uiPriority w:val="1"/>
    <w:unhideWhenUsed/>
    <w:qFormat/>
    <w:rsid w:val="00AF1B71"/>
    <w:pPr>
      <w:framePr w:hSpace="180" w:wrap="around" w:vAnchor="page" w:hAnchor="margin" w:y="1691"/>
      <w:overflowPunct/>
      <w:autoSpaceDE/>
      <w:autoSpaceDN/>
      <w:adjustRightInd/>
      <w:spacing w:after="100"/>
      <w:ind w:firstLine="30"/>
      <w:jc w:val="both"/>
      <w:textAlignment w:val="auto"/>
    </w:pPr>
    <w:rPr>
      <w:rFonts w:ascii="Times New Roman" w:hAnsi="Times New Roman"/>
      <w:szCs w:val="24"/>
      <w:lang w:val="en-US"/>
    </w:rPr>
  </w:style>
  <w:style w:type="paragraph" w:customStyle="1" w:styleId="Document1">
    <w:name w:val="Document 1"/>
    <w:rsid w:val="00AF1B71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Document6">
    <w:name w:val="Document 6"/>
    <w:basedOn w:val="DefaultParagraphFont"/>
    <w:rsid w:val="00AF1B71"/>
  </w:style>
  <w:style w:type="character" w:customStyle="1" w:styleId="MSGENFONTSTYLENAMETEMPLATEROLENUMBERMSGENFONTSTYLENAMEBYROLETEXT6">
    <w:name w:val="MSG_EN_FONT_STYLE_NAME_TEMPLATE_ROLE_NUMBER MSG_EN_FONT_STYLE_NAME_BY_ROLE_TEXT 6_"/>
    <w:basedOn w:val="DefaultParagraphFont"/>
    <w:link w:val="MSGENFONTSTYLENAMETEMPLATEROLENUMBERMSGENFONTSTYLENAMEBYROLETEXT60"/>
    <w:rsid w:val="00AF1B71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rsid w:val="00AF1B71"/>
    <w:pPr>
      <w:widowControl w:val="0"/>
      <w:shd w:val="clear" w:color="auto" w:fill="FFFFFF"/>
      <w:overflowPunct/>
      <w:autoSpaceDE/>
      <w:autoSpaceDN/>
      <w:adjustRightInd/>
      <w:spacing w:before="200" w:line="312" w:lineRule="exact"/>
      <w:jc w:val="both"/>
      <w:textAlignment w:val="auto"/>
    </w:pPr>
    <w:rPr>
      <w:rFonts w:ascii="Courier New" w:eastAsia="Courier New" w:hAnsi="Courier New" w:cs="Courier New"/>
      <w:b/>
      <w:bCs/>
      <w:sz w:val="22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1B71"/>
    <w:rPr>
      <w:color w:val="808080"/>
      <w:shd w:val="clear" w:color="auto" w:fill="E6E6E6"/>
    </w:rPr>
  </w:style>
  <w:style w:type="character" w:customStyle="1" w:styleId="Mention1">
    <w:name w:val="Mention1"/>
    <w:basedOn w:val="DefaultParagraphFont"/>
    <w:uiPriority w:val="99"/>
    <w:semiHidden/>
    <w:unhideWhenUsed/>
    <w:rsid w:val="00AF1B71"/>
    <w:rPr>
      <w:color w:val="2B579A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AF1B71"/>
    <w:rPr>
      <w:color w:val="808080"/>
      <w:shd w:val="clear" w:color="auto" w:fill="E6E6E6"/>
    </w:rPr>
  </w:style>
  <w:style w:type="character" w:customStyle="1" w:styleId="Mention11">
    <w:name w:val="Mention11"/>
    <w:basedOn w:val="DefaultParagraphFont"/>
    <w:uiPriority w:val="99"/>
    <w:semiHidden/>
    <w:unhideWhenUsed/>
    <w:rsid w:val="00AF1B71"/>
    <w:rPr>
      <w:color w:val="2B579A"/>
      <w:shd w:val="clear" w:color="auto" w:fill="E6E6E6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AF1B71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AF1B71"/>
    <w:pPr>
      <w:widowControl w:val="0"/>
      <w:shd w:val="clear" w:color="auto" w:fill="FFFFFF"/>
      <w:overflowPunct/>
      <w:autoSpaceDE/>
      <w:autoSpaceDN/>
      <w:adjustRightInd/>
      <w:spacing w:line="310" w:lineRule="exact"/>
      <w:ind w:hanging="740"/>
      <w:textAlignment w:val="auto"/>
    </w:pPr>
    <w:rPr>
      <w:rFonts w:asciiTheme="minorHAnsi" w:eastAsiaTheme="minorHAnsi" w:hAnsiTheme="minorHAnsi" w:cstheme="minorBidi"/>
      <w:sz w:val="28"/>
      <w:szCs w:val="28"/>
      <w:lang w:val="en-US"/>
    </w:rPr>
  </w:style>
  <w:style w:type="character" w:customStyle="1" w:styleId="MSGENFONTSTYLENAMETEMPLATEROLEMSGENFONTSTYLENAMEBYROLERUNNINGTITLE">
    <w:name w:val="MSG_EN_FONT_STYLE_NAME_TEMPLATE_ROLE MSG_EN_FONT_STYLE_NAME_BY_ROLE_RUNNING_TITLE"/>
    <w:basedOn w:val="DefaultParagraphFont"/>
    <w:rsid w:val="00AF1B7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AF1B71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AF1B71"/>
    <w:pPr>
      <w:widowControl w:val="0"/>
      <w:shd w:val="clear" w:color="auto" w:fill="FFFFFF"/>
      <w:overflowPunct/>
      <w:autoSpaceDE/>
      <w:autoSpaceDN/>
      <w:adjustRightInd/>
      <w:spacing w:line="224" w:lineRule="exact"/>
      <w:jc w:val="both"/>
      <w:textAlignment w:val="auto"/>
    </w:pPr>
    <w:rPr>
      <w:rFonts w:eastAsia="Arial" w:cs="Arial"/>
      <w:b/>
      <w:bCs/>
      <w:sz w:val="22"/>
      <w:szCs w:val="22"/>
      <w:lang w:val="en-US"/>
    </w:rPr>
  </w:style>
  <w:style w:type="character" w:customStyle="1" w:styleId="MSGENFONTSTYLENAMETEMPLATEROLENUMBERMSGENFONTSTYLENAMEBYROLETEXT5">
    <w:name w:val="MSG_EN_FONT_STYLE_NAME_TEMPLATE_ROLE_NUMBER MSG_EN_FONT_STYLE_NAME_BY_ROLE_TEXT 5"/>
    <w:basedOn w:val="DefaultParagraphFont"/>
    <w:rsid w:val="00AF1B7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DefaultParagraphFont"/>
    <w:link w:val="MSGENFONTSTYLENAMETEMPLATEROLENUMBERMSGENFONTSTYLENAMEBYROLETEXT70"/>
    <w:rsid w:val="00AF1B71"/>
    <w:rPr>
      <w:rFonts w:ascii="Arial" w:eastAsia="Arial" w:hAnsi="Arial" w:cs="Arial"/>
      <w:shd w:val="clear" w:color="auto" w:fill="FFFFFF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"/>
    <w:link w:val="MSGENFONTSTYLENAMETEMPLATEROLENUMBERMSGENFONTSTYLENAMEBYROLETEXT7"/>
    <w:rsid w:val="00AF1B71"/>
    <w:pPr>
      <w:widowControl w:val="0"/>
      <w:shd w:val="clear" w:color="auto" w:fill="FFFFFF"/>
      <w:overflowPunct/>
      <w:autoSpaceDE/>
      <w:autoSpaceDN/>
      <w:adjustRightInd/>
      <w:spacing w:before="720" w:after="280" w:line="293" w:lineRule="exact"/>
      <w:ind w:hanging="500"/>
      <w:jc w:val="both"/>
      <w:textAlignment w:val="auto"/>
    </w:pPr>
    <w:rPr>
      <w:rFonts w:eastAsia="Arial" w:cs="Arial"/>
      <w:sz w:val="22"/>
      <w:szCs w:val="22"/>
      <w:lang w:val="en-US"/>
    </w:rPr>
  </w:style>
  <w:style w:type="character" w:customStyle="1" w:styleId="MSGENFONTSTYLENAMETEMPLATEROLELEVELMSGENFONTSTYLENAMEBYROLEHEADING2">
    <w:name w:val="MSG_EN_FONT_STYLE_NAME_TEMPLATE_ROLE_LEVEL MSG_EN_FONT_STYLE_NAME_BY_ROLE_HEADING 2"/>
    <w:basedOn w:val="DefaultParagraphFont"/>
    <w:rsid w:val="00AF1B7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"/>
    <w:basedOn w:val="DefaultParagraphFont"/>
    <w:rsid w:val="00AF1B7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MSGENFONTSTYLENAMETEMPLATEROLENUMBERMSGENFONTSTYLENAMEBYROLETEXT8MSGENFONTSTYLEMODIFERSIZE14">
    <w:name w:val="MSG_EN_FONT_STYLE_NAME_TEMPLATE_ROLE_NUMBER MSG_EN_FONT_STYLE_NAME_BY_ROLE_TEXT 8 + MSG_EN_FONT_STYLE_MODIFER_SIZE 14"/>
    <w:basedOn w:val="DefaultParagraphFont"/>
    <w:rsid w:val="00AF1B7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DefaultParagraphFont"/>
    <w:link w:val="MSGENFONTSTYLENAMETEMPLATEROLENUMBERMSGENFONTSTYLENAMEBYROLETEXT90"/>
    <w:rsid w:val="00AF1B71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al"/>
    <w:link w:val="MSGENFONTSTYLENAMETEMPLATEROLENUMBERMSGENFONTSTYLENAMEBYROLETEXT9"/>
    <w:rsid w:val="00AF1B71"/>
    <w:pPr>
      <w:widowControl w:val="0"/>
      <w:shd w:val="clear" w:color="auto" w:fill="FFFFFF"/>
      <w:overflowPunct/>
      <w:autoSpaceDE/>
      <w:autoSpaceDN/>
      <w:adjustRightInd/>
      <w:spacing w:before="820" w:after="300" w:line="246" w:lineRule="exact"/>
      <w:textAlignment w:val="auto"/>
    </w:pPr>
    <w:rPr>
      <w:rFonts w:eastAsia="Arial" w:cs="Arial"/>
      <w:b/>
      <w:bCs/>
      <w:sz w:val="22"/>
      <w:szCs w:val="22"/>
      <w:lang w:val="en-US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DefaultParagraphFont"/>
    <w:link w:val="MSGENFONTSTYLENAMETEMPLATEROLENUMBERMSGENFONTSTYLENAMEBYROLETEXT100"/>
    <w:rsid w:val="00AF1B7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Normal"/>
    <w:link w:val="MSGENFONTSTYLENAMETEMPLATEROLENUMBERMSGENFONTSTYLENAMEBYROLETEXT10"/>
    <w:rsid w:val="00AF1B71"/>
    <w:pPr>
      <w:widowControl w:val="0"/>
      <w:shd w:val="clear" w:color="auto" w:fill="FFFFFF"/>
      <w:overflowPunct/>
      <w:autoSpaceDE/>
      <w:autoSpaceDN/>
      <w:adjustRightInd/>
      <w:spacing w:before="300" w:after="160" w:line="302" w:lineRule="exact"/>
      <w:jc w:val="both"/>
      <w:textAlignment w:val="auto"/>
    </w:pPr>
    <w:rPr>
      <w:rFonts w:eastAsia="Arial" w:cs="Arial"/>
      <w:b/>
      <w:bCs/>
      <w:sz w:val="21"/>
      <w:szCs w:val="21"/>
      <w:lang w:val="en-US"/>
    </w:rPr>
  </w:style>
  <w:style w:type="character" w:customStyle="1" w:styleId="MSGENFONTSTYLENAMETEMPLATEROLENUMBERMSGENFONTSTYLENAMEBYROLETEXT8">
    <w:name w:val="MSG_EN_FONT_STYLE_NAME_TEMPLATE_ROLE_NUMBER MSG_EN_FONT_STYLE_NAME_BY_ROLE_TEXT 8"/>
    <w:basedOn w:val="DefaultParagraphFont"/>
    <w:rsid w:val="00AF1B7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MSGENFONTSTYLENAMETEMPLATEROLENUMBERMSGENFONTSTYLENAMEBYROLETEXT11">
    <w:name w:val="MSG_EN_FONT_STYLE_NAME_TEMPLATE_ROLE_NUMBER MSG_EN_FONT_STYLE_NAME_BY_ROLE_TEXT 11"/>
    <w:basedOn w:val="DefaultParagraphFont"/>
    <w:rsid w:val="00AF1B71"/>
    <w:rPr>
      <w:rFonts w:ascii="Arial" w:eastAsia="Arial" w:hAnsi="Arial" w:cs="Arial"/>
      <w:b/>
      <w:bCs/>
      <w:i w:val="0"/>
      <w:iCs w:val="0"/>
      <w:smallCaps w:val="0"/>
      <w:strike w:val="0"/>
      <w:color w:val="3365FF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LEVELNUMBERMSGENFONTSTYLENAMEBYROLEHEADING22">
    <w:name w:val="MSG_EN_FONT_STYLE_NAME_TEMPLATE_ROLE_LEVEL_NUMBER MSG_EN_FONT_STYLE_NAME_BY_ROLE_HEADING 2 2"/>
    <w:basedOn w:val="DefaultParagraphFont"/>
    <w:rsid w:val="00AF1B7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DefaultParagraphFont"/>
    <w:link w:val="MSGENFONTSTYLENAMETEMPLATEROLENUMBERMSGENFONTSTYLENAMEBYROLETEXT120"/>
    <w:rsid w:val="00AF1B71"/>
    <w:rPr>
      <w:rFonts w:ascii="Courier New" w:eastAsia="Courier New" w:hAnsi="Courier New" w:cs="Courier New"/>
      <w:b/>
      <w:bCs/>
      <w:sz w:val="18"/>
      <w:szCs w:val="18"/>
      <w:shd w:val="clear" w:color="auto" w:fill="FFFFFF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"/>
    <w:link w:val="MSGENFONTSTYLENAMETEMPLATEROLENUMBERMSGENFONTSTYLENAMEBYROLETEXT12"/>
    <w:rsid w:val="00AF1B71"/>
    <w:pPr>
      <w:widowControl w:val="0"/>
      <w:shd w:val="clear" w:color="auto" w:fill="FFFFFF"/>
      <w:overflowPunct/>
      <w:autoSpaceDE/>
      <w:autoSpaceDN/>
      <w:adjustRightInd/>
      <w:spacing w:before="440" w:line="331" w:lineRule="exact"/>
      <w:jc w:val="both"/>
      <w:textAlignment w:val="auto"/>
    </w:pPr>
    <w:rPr>
      <w:rFonts w:ascii="Courier New" w:eastAsia="Courier New" w:hAnsi="Courier New" w:cs="Courier New"/>
      <w:b/>
      <w:bCs/>
      <w:sz w:val="18"/>
      <w:szCs w:val="18"/>
      <w:lang w:val="en-US"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DefaultParagraphFont"/>
    <w:link w:val="MSGENFONTSTYLENAMETEMPLATEROLENUMBERMSGENFONTSTYLENAMEBYROLETEXT130"/>
    <w:rsid w:val="00AF1B71"/>
    <w:rPr>
      <w:rFonts w:ascii="Courier New" w:eastAsia="Courier New" w:hAnsi="Courier New" w:cs="Courier New"/>
      <w:shd w:val="clear" w:color="auto" w:fill="FFFFFF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al"/>
    <w:link w:val="MSGENFONTSTYLENAMETEMPLATEROLENUMBERMSGENFONTSTYLENAMEBYROLETEXT13"/>
    <w:rsid w:val="00AF1B71"/>
    <w:pPr>
      <w:widowControl w:val="0"/>
      <w:shd w:val="clear" w:color="auto" w:fill="FFFFFF"/>
      <w:overflowPunct/>
      <w:autoSpaceDE/>
      <w:autoSpaceDN/>
      <w:adjustRightInd/>
      <w:spacing w:before="440" w:after="440" w:line="226" w:lineRule="exact"/>
      <w:jc w:val="both"/>
      <w:textAlignment w:val="auto"/>
    </w:pPr>
    <w:rPr>
      <w:rFonts w:ascii="Courier New" w:eastAsia="Courier New" w:hAnsi="Courier New" w:cs="Courier New"/>
      <w:sz w:val="22"/>
      <w:szCs w:val="22"/>
      <w:lang w:val="en-US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DefaultParagraphFont"/>
    <w:link w:val="MSGENFONTSTYLENAMETEMPLATEROLENUMBERMSGENFONTSTYLENAMEBYROLETEXT140"/>
    <w:rsid w:val="00AF1B71"/>
    <w:rPr>
      <w:rFonts w:ascii="Courier New" w:eastAsia="Courier New" w:hAnsi="Courier New" w:cs="Courier New"/>
      <w:sz w:val="18"/>
      <w:szCs w:val="18"/>
      <w:shd w:val="clear" w:color="auto" w:fill="FFFFFF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al"/>
    <w:link w:val="MSGENFONTSTYLENAMETEMPLATEROLENUMBERMSGENFONTSTYLENAMEBYROLETEXT14"/>
    <w:rsid w:val="00AF1B71"/>
    <w:pPr>
      <w:widowControl w:val="0"/>
      <w:shd w:val="clear" w:color="auto" w:fill="FFFFFF"/>
      <w:overflowPunct/>
      <w:autoSpaceDE/>
      <w:autoSpaceDN/>
      <w:adjustRightInd/>
      <w:spacing w:before="440" w:line="254" w:lineRule="exact"/>
      <w:jc w:val="both"/>
      <w:textAlignment w:val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MSGENFONTSTYLENAMETEMPLATEROLENUMBERMSGENFONTSTYLENAMEBYROLETEXT14MSGENFONTSTYLEMODIFERSPACING2">
    <w:name w:val="MSG_EN_FONT_STYLE_NAME_TEMPLATE_ROLE_NUMBER MSG_EN_FONT_STYLE_NAME_BY_ROLE_TEXT 14 + MSG_EN_FONT_STYLE_MODIFER_SPACING 2"/>
    <w:basedOn w:val="MSGENFONTSTYLENAMETEMPLATEROLENUMBERMSGENFONTSTYLENAMEBYROLETEXT14"/>
    <w:rsid w:val="00AF1B71"/>
    <w:rPr>
      <w:rFonts w:ascii="Courier New" w:eastAsia="Courier New" w:hAnsi="Courier New" w:cs="Courier New"/>
      <w:color w:val="000000"/>
      <w:spacing w:val="4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MSGENFONTSTYLENAMETEMPLATEROLENUMBERMSGENFONTSTYLENAMEBYROLETEXT14MSGENFONTSTYLEMODIFERBOLD">
    <w:name w:val="MSG_EN_FONT_STYLE_NAME_TEMPLATE_ROLE_NUMBER MSG_EN_FONT_STYLE_NAME_BY_ROLE_TEXT 14 + MSG_EN_FONT_STYLE_MODIFER_BOLD"/>
    <w:basedOn w:val="MSGENFONTSTYLENAMETEMPLATEROLENUMBERMSGENFONTSTYLENAMEBYROLETEXT14"/>
    <w:rsid w:val="00AF1B7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1B71"/>
    <w:rPr>
      <w:color w:val="605E5C"/>
      <w:shd w:val="clear" w:color="auto" w:fill="E1DFDD"/>
    </w:rPr>
  </w:style>
  <w:style w:type="character" w:styleId="Emphasis">
    <w:name w:val="Emphasis"/>
    <w:qFormat/>
    <w:rsid w:val="00AF1B71"/>
    <w:rPr>
      <w:i/>
      <w:iCs/>
    </w:rPr>
  </w:style>
  <w:style w:type="paragraph" w:styleId="TOC3">
    <w:name w:val="toc 3"/>
    <w:basedOn w:val="Normal"/>
    <w:uiPriority w:val="1"/>
    <w:qFormat/>
    <w:rsid w:val="00AF1B71"/>
    <w:pPr>
      <w:widowControl w:val="0"/>
      <w:overflowPunct/>
      <w:adjustRightInd/>
      <w:spacing w:before="101"/>
      <w:ind w:left="823"/>
      <w:textAlignment w:val="auto"/>
    </w:pPr>
    <w:rPr>
      <w:rFonts w:ascii="Times New Roman" w:hAnsi="Times New Roman"/>
      <w:szCs w:val="24"/>
      <w:lang w:val="en-US"/>
    </w:rPr>
  </w:style>
  <w:style w:type="paragraph" w:styleId="TOC5">
    <w:name w:val="toc 5"/>
    <w:basedOn w:val="Normal"/>
    <w:uiPriority w:val="1"/>
    <w:qFormat/>
    <w:rsid w:val="00AF1B71"/>
    <w:pPr>
      <w:widowControl w:val="0"/>
      <w:overflowPunct/>
      <w:adjustRightInd/>
      <w:spacing w:before="20"/>
      <w:ind w:left="823"/>
      <w:textAlignment w:val="auto"/>
    </w:pPr>
    <w:rPr>
      <w:rFonts w:ascii="Times New Roman" w:hAnsi="Times New Roman"/>
      <w:sz w:val="18"/>
      <w:szCs w:val="18"/>
      <w:lang w:val="en-US"/>
    </w:rPr>
  </w:style>
  <w:style w:type="paragraph" w:styleId="TOC6">
    <w:name w:val="toc 6"/>
    <w:basedOn w:val="Normal"/>
    <w:uiPriority w:val="1"/>
    <w:qFormat/>
    <w:rsid w:val="00AF1B71"/>
    <w:pPr>
      <w:widowControl w:val="0"/>
      <w:overflowPunct/>
      <w:adjustRightInd/>
      <w:spacing w:before="79"/>
      <w:ind w:left="823"/>
      <w:textAlignment w:val="auto"/>
    </w:pPr>
    <w:rPr>
      <w:rFonts w:ascii="Times New Roman" w:hAnsi="Times New Roman"/>
      <w:sz w:val="16"/>
      <w:szCs w:val="16"/>
      <w:lang w:val="en-US"/>
    </w:rPr>
  </w:style>
  <w:style w:type="paragraph" w:styleId="TOC7">
    <w:name w:val="toc 7"/>
    <w:basedOn w:val="Normal"/>
    <w:uiPriority w:val="1"/>
    <w:qFormat/>
    <w:rsid w:val="00AF1B71"/>
    <w:pPr>
      <w:widowControl w:val="0"/>
      <w:overflowPunct/>
      <w:adjustRightInd/>
      <w:spacing w:before="67"/>
      <w:ind w:left="1958" w:hanging="569"/>
      <w:textAlignment w:val="auto"/>
    </w:pPr>
    <w:rPr>
      <w:rFonts w:ascii="Times New Roman" w:hAnsi="Times New Roman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037B7"/>
  </w:style>
  <w:style w:type="table" w:customStyle="1" w:styleId="TableGrid2">
    <w:name w:val="Table Grid2"/>
    <w:basedOn w:val="TableNormal"/>
    <w:next w:val="TableGrid"/>
    <w:uiPriority w:val="59"/>
    <w:rsid w:val="00803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52">
    <w:name w:val="Medium Shading 2 - Accent 52"/>
    <w:basedOn w:val="TableNormal"/>
    <w:next w:val="MediumShading2-Accent5"/>
    <w:uiPriority w:val="64"/>
    <w:rsid w:val="008037B7"/>
    <w:pPr>
      <w:spacing w:after="0" w:line="240" w:lineRule="auto"/>
    </w:pPr>
    <w:rPr>
      <w:rFonts w:ascii="Calibri" w:eastAsia="Times New Roman" w:hAnsi="Calibri" w:cs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dcportals.nmdc.co.in/nmdctend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stcecommerce.com/eprochome/nmd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procure.gov.in/epublish/ap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D26681-2B8C-49D2-82B0-246CCD10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rmrathod</dc:creator>
  <cp:keywords/>
  <dc:description/>
  <cp:lastModifiedBy>RAMAVATH MADHUKAR RATHOD</cp:lastModifiedBy>
  <cp:revision>3</cp:revision>
  <cp:lastPrinted>2022-08-23T07:03:00Z</cp:lastPrinted>
  <dcterms:created xsi:type="dcterms:W3CDTF">2022-08-23T09:32:00Z</dcterms:created>
  <dcterms:modified xsi:type="dcterms:W3CDTF">2022-08-23T09:33:00Z</dcterms:modified>
</cp:coreProperties>
</file>